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86" w:rsidRDefault="00925C52" w:rsidP="00925C52">
      <w:pPr>
        <w:spacing w:line="408" w:lineRule="auto"/>
        <w:ind w:left="-1134"/>
        <w:jc w:val="center"/>
      </w:pPr>
      <w:r>
        <w:rPr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2540</wp:posOffset>
            </wp:positionV>
            <wp:extent cx="6477000" cy="9372600"/>
            <wp:effectExtent l="19050" t="0" r="0" b="0"/>
            <wp:wrapNone/>
            <wp:docPr id="1" name="Рисунок 0" descr="география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графия 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A86">
        <w:rPr>
          <w:b/>
          <w:color w:val="000000"/>
          <w:sz w:val="28"/>
        </w:rPr>
        <w:t xml:space="preserve">                      </w:t>
      </w:r>
    </w:p>
    <w:p w:rsidR="00433A86" w:rsidRPr="00433A86" w:rsidRDefault="00433A86" w:rsidP="00433A86">
      <w:pPr>
        <w:jc w:val="center"/>
        <w:rPr>
          <w:sz w:val="32"/>
          <w:szCs w:val="39"/>
          <w:lang w:eastAsia="ru-RU"/>
        </w:rPr>
        <w:sectPr w:rsidR="00433A86" w:rsidRPr="00433A86" w:rsidSect="00433A86">
          <w:pgSz w:w="11906" w:h="16838"/>
          <w:pgMar w:top="851" w:right="851" w:bottom="851" w:left="851" w:header="720" w:footer="720" w:gutter="0"/>
          <w:cols w:space="720"/>
          <w:docGrid w:linePitch="360"/>
        </w:sectPr>
      </w:pPr>
    </w:p>
    <w:p w:rsidR="00E63FAD" w:rsidRDefault="00E63FAD" w:rsidP="00433A86">
      <w:pPr>
        <w:shd w:val="clear" w:color="auto" w:fill="FFFFFF"/>
        <w:adjustRightInd w:val="0"/>
        <w:rPr>
          <w:b/>
          <w:bCs/>
        </w:rPr>
      </w:pPr>
    </w:p>
    <w:p w:rsidR="00E63FAD" w:rsidRDefault="00E63FAD" w:rsidP="006168D5">
      <w:pPr>
        <w:shd w:val="clear" w:color="auto" w:fill="FFFFFF"/>
        <w:adjustRightInd w:val="0"/>
        <w:ind w:firstLine="284"/>
        <w:jc w:val="center"/>
        <w:rPr>
          <w:b/>
          <w:bCs/>
        </w:rPr>
      </w:pPr>
    </w:p>
    <w:p w:rsidR="00E63FAD" w:rsidRDefault="00E63FAD" w:rsidP="006168D5">
      <w:pPr>
        <w:shd w:val="clear" w:color="auto" w:fill="FFFFFF"/>
        <w:adjustRightInd w:val="0"/>
        <w:ind w:firstLine="284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E63FAD" w:rsidRDefault="00E63FAD" w:rsidP="00EE5ED2">
      <w:pPr>
        <w:rPr>
          <w:b/>
          <w:bCs/>
        </w:rPr>
      </w:pPr>
    </w:p>
    <w:p w:rsidR="00ED0C2C" w:rsidRPr="00607A5F" w:rsidRDefault="00E63FAD" w:rsidP="00ED0C2C">
      <w:pPr>
        <w:widowControl w:val="0"/>
        <w:spacing w:line="239" w:lineRule="auto"/>
        <w:ind w:right="77" w:firstLine="709"/>
        <w:jc w:val="both"/>
        <w:rPr>
          <w:color w:val="000000"/>
          <w:w w:val="101"/>
        </w:rPr>
      </w:pPr>
      <w:r w:rsidRPr="00DF2BF5">
        <w:rPr>
          <w:sz w:val="22"/>
          <w:szCs w:val="22"/>
        </w:rPr>
        <w:t xml:space="preserve">Рабочая  программа по </w:t>
      </w:r>
      <w:r w:rsidR="00593F3C">
        <w:rPr>
          <w:sz w:val="22"/>
          <w:szCs w:val="22"/>
        </w:rPr>
        <w:t>географии</w:t>
      </w:r>
      <w:r w:rsidRPr="00DF2BF5">
        <w:rPr>
          <w:sz w:val="22"/>
          <w:szCs w:val="22"/>
        </w:rPr>
        <w:t xml:space="preserve"> для 5 класса составлена на основе </w:t>
      </w:r>
      <w:r w:rsidR="00E31EFD">
        <w:rPr>
          <w:sz w:val="22"/>
          <w:szCs w:val="22"/>
        </w:rPr>
        <w:t>сборника «</w:t>
      </w:r>
      <w:r w:rsidR="00E31EFD">
        <w:t>Рабочие программы. Предметная линия учебников «Полярная звезда». 5-9 классы/ В.В. Николина, А.И. Алексеев, Е.К. Липкина.- М.: Просвещение, 2013.»</w:t>
      </w:r>
      <w:r w:rsidRPr="00DF2BF5">
        <w:rPr>
          <w:sz w:val="22"/>
          <w:szCs w:val="22"/>
        </w:rPr>
        <w:t xml:space="preserve">, в соответствии с </w:t>
      </w:r>
      <w:r w:rsidR="00ED0C2C" w:rsidRPr="00607A5F">
        <w:rPr>
          <w:color w:val="000000"/>
        </w:rPr>
        <w:t>Ф</w:t>
      </w:r>
      <w:r w:rsidR="00ED0C2C" w:rsidRPr="00607A5F">
        <w:rPr>
          <w:color w:val="000000"/>
          <w:w w:val="101"/>
        </w:rPr>
        <w:t>е</w:t>
      </w:r>
      <w:r w:rsidR="00ED0C2C" w:rsidRPr="00607A5F">
        <w:rPr>
          <w:color w:val="000000"/>
        </w:rPr>
        <w:t>д</w:t>
      </w:r>
      <w:r w:rsidR="00ED0C2C" w:rsidRPr="00607A5F">
        <w:rPr>
          <w:color w:val="000000"/>
          <w:w w:val="101"/>
        </w:rPr>
        <w:t>е</w:t>
      </w:r>
      <w:r w:rsidR="00ED0C2C" w:rsidRPr="00607A5F">
        <w:rPr>
          <w:color w:val="000000"/>
        </w:rPr>
        <w:t>р</w:t>
      </w:r>
      <w:r w:rsidR="00ED0C2C" w:rsidRPr="00607A5F">
        <w:rPr>
          <w:color w:val="000000"/>
          <w:w w:val="101"/>
        </w:rPr>
        <w:t>а</w:t>
      </w:r>
      <w:r w:rsidR="00ED0C2C" w:rsidRPr="00607A5F">
        <w:rPr>
          <w:color w:val="000000"/>
        </w:rPr>
        <w:t>л</w:t>
      </w:r>
      <w:r w:rsidR="00ED0C2C" w:rsidRPr="00607A5F">
        <w:rPr>
          <w:color w:val="000000"/>
          <w:spacing w:val="-1"/>
        </w:rPr>
        <w:t>ьн</w:t>
      </w:r>
      <w:r w:rsidR="00ED0C2C">
        <w:rPr>
          <w:color w:val="000000"/>
        </w:rPr>
        <w:t>ым</w:t>
      </w:r>
      <w:r w:rsidR="00ED0C2C" w:rsidRPr="00607A5F">
        <w:rPr>
          <w:color w:val="000000"/>
          <w:spacing w:val="1"/>
        </w:rPr>
        <w:t xml:space="preserve"> </w:t>
      </w:r>
      <w:r w:rsidR="00ED0C2C" w:rsidRPr="00607A5F">
        <w:rPr>
          <w:color w:val="000000"/>
        </w:rPr>
        <w:t>з</w:t>
      </w:r>
      <w:r w:rsidR="00ED0C2C" w:rsidRPr="00607A5F">
        <w:rPr>
          <w:color w:val="000000"/>
          <w:spacing w:val="-2"/>
          <w:w w:val="101"/>
        </w:rPr>
        <w:t>а</w:t>
      </w:r>
      <w:r w:rsidR="00ED0C2C" w:rsidRPr="00607A5F">
        <w:rPr>
          <w:color w:val="000000"/>
        </w:rPr>
        <w:t>кон</w:t>
      </w:r>
      <w:r w:rsidR="00ED0C2C">
        <w:rPr>
          <w:color w:val="000000"/>
          <w:w w:val="101"/>
        </w:rPr>
        <w:t>ом</w:t>
      </w:r>
      <w:r w:rsidR="00ED0C2C" w:rsidRPr="00607A5F">
        <w:rPr>
          <w:color w:val="000000"/>
        </w:rPr>
        <w:t xml:space="preserve"> </w:t>
      </w:r>
      <w:r w:rsidR="00ED0C2C" w:rsidRPr="00607A5F">
        <w:rPr>
          <w:color w:val="000000"/>
          <w:spacing w:val="-1"/>
        </w:rPr>
        <w:t>«</w:t>
      </w:r>
      <w:r w:rsidR="00ED0C2C" w:rsidRPr="00607A5F">
        <w:rPr>
          <w:color w:val="000000"/>
        </w:rPr>
        <w:t>Об</w:t>
      </w:r>
      <w:r w:rsidR="00ED0C2C" w:rsidRPr="00607A5F">
        <w:rPr>
          <w:color w:val="000000"/>
          <w:spacing w:val="1"/>
        </w:rPr>
        <w:t xml:space="preserve"> </w:t>
      </w:r>
      <w:r w:rsidR="00ED0C2C" w:rsidRPr="00607A5F">
        <w:rPr>
          <w:color w:val="000000"/>
        </w:rPr>
        <w:t>обр</w:t>
      </w:r>
      <w:r w:rsidR="00ED0C2C" w:rsidRPr="00607A5F">
        <w:rPr>
          <w:color w:val="000000"/>
          <w:w w:val="101"/>
        </w:rPr>
        <w:t>а</w:t>
      </w:r>
      <w:r w:rsidR="00ED0C2C" w:rsidRPr="00607A5F">
        <w:rPr>
          <w:color w:val="000000"/>
        </w:rPr>
        <w:t>зов</w:t>
      </w:r>
      <w:r w:rsidR="00ED0C2C" w:rsidRPr="00607A5F">
        <w:rPr>
          <w:color w:val="000000"/>
          <w:w w:val="101"/>
        </w:rPr>
        <w:t>а</w:t>
      </w:r>
      <w:r w:rsidR="00ED0C2C" w:rsidRPr="00607A5F">
        <w:rPr>
          <w:color w:val="000000"/>
          <w:spacing w:val="-1"/>
        </w:rPr>
        <w:t>н</w:t>
      </w:r>
      <w:r w:rsidR="00ED0C2C" w:rsidRPr="00607A5F">
        <w:rPr>
          <w:color w:val="000000"/>
        </w:rPr>
        <w:t>ии</w:t>
      </w:r>
      <w:r w:rsidR="00ED0C2C" w:rsidRPr="00607A5F">
        <w:rPr>
          <w:color w:val="000000"/>
          <w:spacing w:val="1"/>
        </w:rPr>
        <w:t xml:space="preserve"> </w:t>
      </w:r>
      <w:r w:rsidR="00ED0C2C" w:rsidRPr="00607A5F">
        <w:rPr>
          <w:color w:val="000000"/>
        </w:rPr>
        <w:t>в</w:t>
      </w:r>
      <w:r w:rsidR="00ED0C2C" w:rsidRPr="00607A5F">
        <w:rPr>
          <w:color w:val="000000"/>
          <w:spacing w:val="-3"/>
        </w:rPr>
        <w:t xml:space="preserve"> </w:t>
      </w:r>
      <w:r w:rsidR="00ED0C2C" w:rsidRPr="00607A5F">
        <w:rPr>
          <w:color w:val="000000"/>
        </w:rPr>
        <w:t>Ро</w:t>
      </w:r>
      <w:r w:rsidR="00ED0C2C" w:rsidRPr="00607A5F">
        <w:rPr>
          <w:color w:val="000000"/>
          <w:w w:val="101"/>
        </w:rPr>
        <w:t>с</w:t>
      </w:r>
      <w:r w:rsidR="00ED0C2C" w:rsidRPr="00607A5F">
        <w:rPr>
          <w:color w:val="000000"/>
          <w:spacing w:val="-1"/>
          <w:w w:val="101"/>
        </w:rPr>
        <w:t>с</w:t>
      </w:r>
      <w:r w:rsidR="00ED0C2C" w:rsidRPr="00607A5F">
        <w:rPr>
          <w:color w:val="000000"/>
        </w:rPr>
        <w:t>ий</w:t>
      </w:r>
      <w:r w:rsidR="00ED0C2C" w:rsidRPr="00607A5F">
        <w:rPr>
          <w:color w:val="000000"/>
          <w:w w:val="101"/>
        </w:rPr>
        <w:t>с</w:t>
      </w:r>
      <w:r w:rsidR="00ED0C2C" w:rsidRPr="00607A5F">
        <w:rPr>
          <w:color w:val="000000"/>
        </w:rPr>
        <w:t>кой</w:t>
      </w:r>
      <w:r w:rsidR="00ED0C2C" w:rsidRPr="00607A5F">
        <w:rPr>
          <w:color w:val="000000"/>
          <w:spacing w:val="69"/>
        </w:rPr>
        <w:t xml:space="preserve"> </w:t>
      </w:r>
      <w:r w:rsidR="00ED0C2C" w:rsidRPr="00607A5F">
        <w:rPr>
          <w:color w:val="000000"/>
        </w:rPr>
        <w:t>Ф</w:t>
      </w:r>
      <w:r w:rsidR="00ED0C2C" w:rsidRPr="00607A5F">
        <w:rPr>
          <w:color w:val="000000"/>
          <w:w w:val="101"/>
        </w:rPr>
        <w:t>е</w:t>
      </w:r>
      <w:r w:rsidR="00ED0C2C" w:rsidRPr="00607A5F">
        <w:rPr>
          <w:color w:val="000000"/>
        </w:rPr>
        <w:t>д</w:t>
      </w:r>
      <w:r w:rsidR="00ED0C2C" w:rsidRPr="00607A5F">
        <w:rPr>
          <w:color w:val="000000"/>
          <w:w w:val="101"/>
        </w:rPr>
        <w:t>е</w:t>
      </w:r>
      <w:r w:rsidR="00ED0C2C" w:rsidRPr="00607A5F">
        <w:rPr>
          <w:color w:val="000000"/>
        </w:rPr>
        <w:t>р</w:t>
      </w:r>
      <w:r w:rsidR="00ED0C2C" w:rsidRPr="00607A5F">
        <w:rPr>
          <w:color w:val="000000"/>
          <w:spacing w:val="-1"/>
          <w:w w:val="101"/>
        </w:rPr>
        <w:t>а</w:t>
      </w:r>
      <w:r w:rsidR="00ED0C2C" w:rsidRPr="00607A5F">
        <w:rPr>
          <w:color w:val="000000"/>
        </w:rPr>
        <w:t>ц</w:t>
      </w:r>
      <w:r w:rsidR="00ED0C2C" w:rsidRPr="00607A5F">
        <w:rPr>
          <w:color w:val="000000"/>
          <w:spacing w:val="-1"/>
        </w:rPr>
        <w:t>и</w:t>
      </w:r>
      <w:r w:rsidR="00ED0C2C" w:rsidRPr="00607A5F">
        <w:rPr>
          <w:color w:val="000000"/>
        </w:rPr>
        <w:t xml:space="preserve">и» </w:t>
      </w:r>
      <w:r w:rsidR="00ED0C2C" w:rsidRPr="00607A5F">
        <w:rPr>
          <w:color w:val="000000"/>
          <w:spacing w:val="-1"/>
        </w:rPr>
        <w:t>№</w:t>
      </w:r>
      <w:r w:rsidR="00ED0C2C" w:rsidRPr="00607A5F">
        <w:rPr>
          <w:color w:val="000000"/>
        </w:rPr>
        <w:t>27</w:t>
      </w:r>
      <w:r w:rsidR="00ED0C2C" w:rsidRPr="00607A5F">
        <w:rPr>
          <w:color w:val="000000"/>
          <w:spacing w:val="3"/>
        </w:rPr>
        <w:t>3</w:t>
      </w:r>
      <w:r w:rsidR="00ED0C2C" w:rsidRPr="00607A5F">
        <w:rPr>
          <w:color w:val="000000"/>
        </w:rPr>
        <w:t>-ФЗ</w:t>
      </w:r>
      <w:r w:rsidR="00ED0C2C" w:rsidRPr="00607A5F">
        <w:rPr>
          <w:color w:val="000000"/>
          <w:spacing w:val="-1"/>
        </w:rPr>
        <w:t xml:space="preserve"> </w:t>
      </w:r>
      <w:r w:rsidR="00ED0C2C" w:rsidRPr="00607A5F">
        <w:rPr>
          <w:color w:val="000000"/>
        </w:rPr>
        <w:t>от 29.12.</w:t>
      </w:r>
      <w:r w:rsidR="00ED0C2C" w:rsidRPr="00607A5F">
        <w:rPr>
          <w:color w:val="000000"/>
          <w:spacing w:val="-1"/>
        </w:rPr>
        <w:t>20</w:t>
      </w:r>
      <w:r w:rsidR="00ED0C2C" w:rsidRPr="00607A5F">
        <w:rPr>
          <w:color w:val="000000"/>
          <w:spacing w:val="1"/>
        </w:rPr>
        <w:t>1</w:t>
      </w:r>
      <w:r w:rsidR="00ED0C2C" w:rsidRPr="00607A5F">
        <w:rPr>
          <w:color w:val="000000"/>
        </w:rPr>
        <w:t>2</w:t>
      </w:r>
      <w:r w:rsidR="00ED0C2C" w:rsidRPr="00607A5F">
        <w:rPr>
          <w:color w:val="000000"/>
          <w:spacing w:val="1"/>
        </w:rPr>
        <w:t xml:space="preserve"> </w:t>
      </w:r>
      <w:r w:rsidR="00ED0C2C" w:rsidRPr="00607A5F">
        <w:rPr>
          <w:color w:val="000000"/>
        </w:rPr>
        <w:t>(р</w:t>
      </w:r>
      <w:r w:rsidR="00ED0C2C" w:rsidRPr="00607A5F">
        <w:rPr>
          <w:color w:val="000000"/>
          <w:spacing w:val="-1"/>
          <w:w w:val="101"/>
        </w:rPr>
        <w:t>е</w:t>
      </w:r>
      <w:r w:rsidR="00ED0C2C" w:rsidRPr="00607A5F">
        <w:rPr>
          <w:color w:val="000000"/>
        </w:rPr>
        <w:t>д</w:t>
      </w:r>
      <w:r w:rsidR="00ED0C2C" w:rsidRPr="00607A5F">
        <w:rPr>
          <w:color w:val="000000"/>
          <w:w w:val="101"/>
        </w:rPr>
        <w:t>а</w:t>
      </w:r>
      <w:r w:rsidR="00ED0C2C" w:rsidRPr="00607A5F">
        <w:rPr>
          <w:color w:val="000000"/>
          <w:spacing w:val="-2"/>
        </w:rPr>
        <w:t>к</w:t>
      </w:r>
      <w:r w:rsidR="00ED0C2C" w:rsidRPr="00607A5F">
        <w:rPr>
          <w:color w:val="000000"/>
        </w:rPr>
        <w:t>ц</w:t>
      </w:r>
      <w:r w:rsidR="00ED0C2C" w:rsidRPr="00607A5F">
        <w:rPr>
          <w:color w:val="000000"/>
          <w:spacing w:val="-1"/>
        </w:rPr>
        <w:t>и</w:t>
      </w:r>
      <w:r w:rsidR="00ED0C2C" w:rsidRPr="00607A5F">
        <w:rPr>
          <w:color w:val="000000"/>
          <w:w w:val="101"/>
        </w:rPr>
        <w:t>я</w:t>
      </w:r>
      <w:r w:rsidR="00ED0C2C" w:rsidRPr="00607A5F">
        <w:rPr>
          <w:color w:val="000000"/>
          <w:spacing w:val="-2"/>
        </w:rPr>
        <w:t xml:space="preserve"> </w:t>
      </w:r>
      <w:r w:rsidR="00ED0C2C" w:rsidRPr="00607A5F">
        <w:rPr>
          <w:color w:val="000000"/>
        </w:rPr>
        <w:t>от 02.06.</w:t>
      </w:r>
      <w:r w:rsidR="00ED0C2C" w:rsidRPr="00607A5F">
        <w:rPr>
          <w:color w:val="000000"/>
          <w:spacing w:val="-1"/>
        </w:rPr>
        <w:t>20</w:t>
      </w:r>
      <w:r w:rsidR="00ED0C2C" w:rsidRPr="00607A5F">
        <w:rPr>
          <w:color w:val="000000"/>
        </w:rPr>
        <w:t>16</w:t>
      </w:r>
      <w:r w:rsidR="00ED0C2C" w:rsidRPr="00607A5F">
        <w:rPr>
          <w:color w:val="000000"/>
          <w:spacing w:val="1"/>
        </w:rPr>
        <w:t>,</w:t>
      </w:r>
      <w:r w:rsidR="00ED0C2C" w:rsidRPr="00607A5F">
        <w:rPr>
          <w:color w:val="000000"/>
        </w:rPr>
        <w:t xml:space="preserve"> </w:t>
      </w:r>
      <w:r w:rsidR="00ED0C2C" w:rsidRPr="00607A5F">
        <w:rPr>
          <w:color w:val="000000"/>
          <w:w w:val="101"/>
        </w:rPr>
        <w:t>с</w:t>
      </w:r>
      <w:r w:rsidR="00ED0C2C" w:rsidRPr="00607A5F">
        <w:rPr>
          <w:color w:val="000000"/>
          <w:spacing w:val="-3"/>
        </w:rPr>
        <w:t xml:space="preserve"> </w:t>
      </w:r>
      <w:r w:rsidR="00ED0C2C" w:rsidRPr="00607A5F">
        <w:rPr>
          <w:color w:val="000000"/>
        </w:rPr>
        <w:t>из</w:t>
      </w:r>
      <w:r w:rsidR="00ED0C2C" w:rsidRPr="00607A5F">
        <w:rPr>
          <w:color w:val="000000"/>
          <w:spacing w:val="-3"/>
        </w:rPr>
        <w:t>м</w:t>
      </w:r>
      <w:r w:rsidR="00ED0C2C" w:rsidRPr="00607A5F">
        <w:rPr>
          <w:color w:val="000000"/>
          <w:w w:val="101"/>
        </w:rPr>
        <w:t>е</w:t>
      </w:r>
      <w:r w:rsidR="00ED0C2C" w:rsidRPr="00607A5F">
        <w:rPr>
          <w:color w:val="000000"/>
          <w:spacing w:val="1"/>
        </w:rPr>
        <w:t>н</w:t>
      </w:r>
      <w:r w:rsidR="00ED0C2C" w:rsidRPr="00607A5F">
        <w:rPr>
          <w:color w:val="000000"/>
          <w:spacing w:val="-1"/>
          <w:w w:val="101"/>
        </w:rPr>
        <w:t>е</w:t>
      </w:r>
      <w:r w:rsidR="00ED0C2C" w:rsidRPr="00607A5F">
        <w:rPr>
          <w:color w:val="000000"/>
        </w:rPr>
        <w:t>н</w:t>
      </w:r>
      <w:r w:rsidR="00ED0C2C" w:rsidRPr="00607A5F">
        <w:rPr>
          <w:color w:val="000000"/>
          <w:spacing w:val="1"/>
        </w:rPr>
        <w:t>и</w:t>
      </w:r>
      <w:r w:rsidR="00ED0C2C" w:rsidRPr="00607A5F">
        <w:rPr>
          <w:color w:val="000000"/>
          <w:spacing w:val="-1"/>
          <w:w w:val="101"/>
        </w:rPr>
        <w:t>я</w:t>
      </w:r>
      <w:r w:rsidR="00ED0C2C" w:rsidRPr="00607A5F">
        <w:rPr>
          <w:color w:val="000000"/>
        </w:rPr>
        <w:t>ми</w:t>
      </w:r>
      <w:r w:rsidR="00ED0C2C" w:rsidRPr="00607A5F">
        <w:rPr>
          <w:color w:val="000000"/>
          <w:spacing w:val="-1"/>
        </w:rPr>
        <w:t xml:space="preserve"> </w:t>
      </w:r>
      <w:r w:rsidR="00ED0C2C" w:rsidRPr="00607A5F">
        <w:rPr>
          <w:color w:val="000000"/>
        </w:rPr>
        <w:t>и дополн</w:t>
      </w:r>
      <w:r w:rsidR="00ED0C2C" w:rsidRPr="00607A5F">
        <w:rPr>
          <w:color w:val="000000"/>
          <w:spacing w:val="-1"/>
          <w:w w:val="101"/>
        </w:rPr>
        <w:t>е</w:t>
      </w:r>
      <w:r w:rsidR="00ED0C2C" w:rsidRPr="00607A5F">
        <w:rPr>
          <w:color w:val="000000"/>
        </w:rPr>
        <w:t>ни</w:t>
      </w:r>
      <w:r w:rsidR="00ED0C2C" w:rsidRPr="00607A5F">
        <w:rPr>
          <w:color w:val="000000"/>
          <w:w w:val="101"/>
        </w:rPr>
        <w:t>я</w:t>
      </w:r>
      <w:r w:rsidR="00ED0C2C" w:rsidRPr="00607A5F">
        <w:rPr>
          <w:color w:val="000000"/>
        </w:rPr>
        <w:t>ми</w:t>
      </w:r>
      <w:r w:rsidR="00ED0C2C" w:rsidRPr="00607A5F">
        <w:rPr>
          <w:color w:val="000000"/>
          <w:spacing w:val="-1"/>
        </w:rPr>
        <w:t>)</w:t>
      </w:r>
      <w:r w:rsidR="00ED0C2C" w:rsidRPr="00607A5F">
        <w:rPr>
          <w:color w:val="000000"/>
          <w:w w:val="101"/>
        </w:rPr>
        <w:t>;</w:t>
      </w:r>
    </w:p>
    <w:p w:rsidR="00ED0C2C" w:rsidRPr="00607A5F" w:rsidRDefault="00ED0C2C" w:rsidP="00ED0C2C">
      <w:pPr>
        <w:widowControl w:val="0"/>
        <w:ind w:right="-60" w:firstLine="709"/>
        <w:jc w:val="both"/>
        <w:rPr>
          <w:color w:val="000000"/>
          <w:w w:val="101"/>
        </w:rPr>
      </w:pPr>
      <w:r w:rsidRPr="00607A5F">
        <w:rPr>
          <w:color w:val="000000"/>
        </w:rPr>
        <w:t>Прик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>з</w:t>
      </w:r>
      <w:r>
        <w:rPr>
          <w:color w:val="000000"/>
          <w:w w:val="101"/>
        </w:rPr>
        <w:t>ом</w:t>
      </w:r>
      <w:r w:rsidRPr="00607A5F">
        <w:rPr>
          <w:color w:val="000000"/>
        </w:rPr>
        <w:t xml:space="preserve"> </w:t>
      </w:r>
      <w:r w:rsidRPr="00607A5F">
        <w:rPr>
          <w:color w:val="000000"/>
          <w:spacing w:val="-2"/>
        </w:rPr>
        <w:t>М</w:t>
      </w:r>
      <w:r w:rsidRPr="00607A5F">
        <w:rPr>
          <w:color w:val="000000"/>
        </w:rPr>
        <w:t>и</w:t>
      </w:r>
      <w:r w:rsidRPr="00607A5F">
        <w:rPr>
          <w:color w:val="000000"/>
          <w:spacing w:val="-1"/>
        </w:rPr>
        <w:t>н</w:t>
      </w:r>
      <w:r w:rsidRPr="00607A5F">
        <w:rPr>
          <w:color w:val="000000"/>
        </w:rPr>
        <w:t>и</w:t>
      </w:r>
      <w:r w:rsidRPr="00607A5F">
        <w:rPr>
          <w:color w:val="000000"/>
          <w:w w:val="101"/>
        </w:rPr>
        <w:t>с</w:t>
      </w:r>
      <w:r w:rsidRPr="00607A5F">
        <w:rPr>
          <w:color w:val="000000"/>
        </w:rPr>
        <w:t>т</w:t>
      </w:r>
      <w:r w:rsidRPr="00607A5F">
        <w:rPr>
          <w:color w:val="000000"/>
          <w:spacing w:val="-1"/>
          <w:w w:val="101"/>
        </w:rPr>
        <w:t>е</w:t>
      </w:r>
      <w:r w:rsidRPr="00607A5F">
        <w:rPr>
          <w:color w:val="000000"/>
        </w:rPr>
        <w:t>р</w:t>
      </w:r>
      <w:r w:rsidRPr="00607A5F">
        <w:rPr>
          <w:color w:val="000000"/>
          <w:w w:val="101"/>
        </w:rPr>
        <w:t>с</w:t>
      </w:r>
      <w:r w:rsidRPr="00607A5F">
        <w:rPr>
          <w:color w:val="000000"/>
        </w:rPr>
        <w:t>тв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3"/>
        </w:rPr>
        <w:t xml:space="preserve"> </w:t>
      </w:r>
      <w:r w:rsidRPr="00607A5F">
        <w:rPr>
          <w:color w:val="000000"/>
        </w:rPr>
        <w:t>обр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1"/>
        </w:rPr>
        <w:t>з</w:t>
      </w:r>
      <w:r w:rsidRPr="00607A5F">
        <w:rPr>
          <w:color w:val="000000"/>
        </w:rPr>
        <w:t>ов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1"/>
        </w:rPr>
        <w:t>н</w:t>
      </w:r>
      <w:r w:rsidRPr="00607A5F">
        <w:rPr>
          <w:color w:val="000000"/>
        </w:rPr>
        <w:t>и</w:t>
      </w:r>
      <w:r w:rsidRPr="00607A5F">
        <w:rPr>
          <w:color w:val="000000"/>
          <w:w w:val="101"/>
        </w:rPr>
        <w:t>я</w:t>
      </w:r>
      <w:r w:rsidRPr="00607A5F">
        <w:rPr>
          <w:color w:val="000000"/>
          <w:spacing w:val="-2"/>
        </w:rPr>
        <w:t xml:space="preserve"> </w:t>
      </w:r>
      <w:r w:rsidRPr="00607A5F">
        <w:rPr>
          <w:color w:val="000000"/>
        </w:rPr>
        <w:t>и</w:t>
      </w:r>
      <w:r w:rsidRPr="00607A5F">
        <w:rPr>
          <w:color w:val="000000"/>
          <w:spacing w:val="-1"/>
        </w:rPr>
        <w:t xml:space="preserve"> </w:t>
      </w:r>
      <w:r w:rsidRPr="00607A5F">
        <w:rPr>
          <w:color w:val="000000"/>
        </w:rPr>
        <w:t>н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3"/>
        </w:rPr>
        <w:t>у</w:t>
      </w:r>
      <w:r w:rsidRPr="00607A5F">
        <w:rPr>
          <w:color w:val="000000"/>
        </w:rPr>
        <w:t>ки</w:t>
      </w:r>
      <w:r w:rsidRPr="00607A5F">
        <w:rPr>
          <w:color w:val="000000"/>
          <w:spacing w:val="2"/>
        </w:rPr>
        <w:t xml:space="preserve"> </w:t>
      </w:r>
      <w:r w:rsidRPr="00607A5F">
        <w:rPr>
          <w:color w:val="000000"/>
        </w:rPr>
        <w:t>Ро</w:t>
      </w:r>
      <w:r w:rsidRPr="00607A5F">
        <w:rPr>
          <w:color w:val="000000"/>
          <w:w w:val="101"/>
        </w:rPr>
        <w:t>с</w:t>
      </w:r>
      <w:r w:rsidRPr="00607A5F">
        <w:rPr>
          <w:color w:val="000000"/>
          <w:spacing w:val="-1"/>
          <w:w w:val="101"/>
        </w:rPr>
        <w:t>с</w:t>
      </w:r>
      <w:r w:rsidRPr="00607A5F">
        <w:rPr>
          <w:color w:val="000000"/>
        </w:rPr>
        <w:t>и</w:t>
      </w:r>
      <w:r w:rsidRPr="00607A5F">
        <w:rPr>
          <w:color w:val="000000"/>
          <w:spacing w:val="-1"/>
        </w:rPr>
        <w:t>й</w:t>
      </w:r>
      <w:r w:rsidRPr="00607A5F">
        <w:rPr>
          <w:color w:val="000000"/>
          <w:w w:val="101"/>
        </w:rPr>
        <w:t>с</w:t>
      </w:r>
      <w:r w:rsidRPr="00607A5F">
        <w:rPr>
          <w:color w:val="000000"/>
        </w:rPr>
        <w:t>кой</w:t>
      </w:r>
      <w:r w:rsidRPr="00607A5F">
        <w:rPr>
          <w:color w:val="000000"/>
          <w:spacing w:val="67"/>
        </w:rPr>
        <w:t xml:space="preserve"> </w:t>
      </w:r>
      <w:r w:rsidRPr="00607A5F">
        <w:rPr>
          <w:color w:val="000000"/>
        </w:rPr>
        <w:t>Ф</w:t>
      </w:r>
      <w:r w:rsidRPr="00607A5F">
        <w:rPr>
          <w:color w:val="000000"/>
          <w:w w:val="101"/>
        </w:rPr>
        <w:t>е</w:t>
      </w:r>
      <w:r w:rsidRPr="00607A5F">
        <w:rPr>
          <w:color w:val="000000"/>
        </w:rPr>
        <w:t>д</w:t>
      </w:r>
      <w:r w:rsidRPr="00607A5F">
        <w:rPr>
          <w:color w:val="000000"/>
          <w:spacing w:val="-1"/>
          <w:w w:val="101"/>
        </w:rPr>
        <w:t>е</w:t>
      </w:r>
      <w:r w:rsidRPr="00607A5F">
        <w:rPr>
          <w:color w:val="000000"/>
        </w:rPr>
        <w:t>р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1"/>
        </w:rPr>
        <w:t>ц</w:t>
      </w:r>
      <w:r w:rsidRPr="00607A5F">
        <w:rPr>
          <w:color w:val="000000"/>
        </w:rPr>
        <w:t>ии</w:t>
      </w:r>
      <w:r w:rsidRPr="00607A5F">
        <w:rPr>
          <w:color w:val="000000"/>
          <w:spacing w:val="-1"/>
        </w:rPr>
        <w:t xml:space="preserve"> </w:t>
      </w:r>
      <w:r w:rsidRPr="00607A5F">
        <w:rPr>
          <w:color w:val="000000"/>
        </w:rPr>
        <w:t>№ 1897</w:t>
      </w:r>
      <w:r w:rsidRPr="00607A5F">
        <w:rPr>
          <w:color w:val="000000"/>
          <w:spacing w:val="-1"/>
        </w:rPr>
        <w:t xml:space="preserve"> </w:t>
      </w:r>
      <w:r w:rsidRPr="00607A5F">
        <w:rPr>
          <w:color w:val="000000"/>
        </w:rPr>
        <w:t>от 17.</w:t>
      </w:r>
      <w:r w:rsidRPr="00607A5F">
        <w:rPr>
          <w:color w:val="000000"/>
          <w:spacing w:val="-1"/>
        </w:rPr>
        <w:t>1</w:t>
      </w:r>
      <w:r w:rsidRPr="00607A5F">
        <w:rPr>
          <w:color w:val="000000"/>
        </w:rPr>
        <w:t>2.</w:t>
      </w:r>
      <w:r w:rsidRPr="00607A5F">
        <w:rPr>
          <w:color w:val="000000"/>
          <w:spacing w:val="-1"/>
        </w:rPr>
        <w:t>20</w:t>
      </w:r>
      <w:r w:rsidRPr="00607A5F">
        <w:rPr>
          <w:color w:val="000000"/>
          <w:spacing w:val="1"/>
        </w:rPr>
        <w:t>1</w:t>
      </w:r>
      <w:r w:rsidRPr="00607A5F">
        <w:rPr>
          <w:color w:val="000000"/>
        </w:rPr>
        <w:t>0</w:t>
      </w:r>
      <w:r w:rsidRPr="00607A5F">
        <w:rPr>
          <w:color w:val="000000"/>
          <w:spacing w:val="2"/>
        </w:rPr>
        <w:t xml:space="preserve"> </w:t>
      </w:r>
      <w:r w:rsidRPr="00607A5F">
        <w:rPr>
          <w:color w:val="000000"/>
          <w:spacing w:val="-1"/>
        </w:rPr>
        <w:t>«О</w:t>
      </w:r>
      <w:r w:rsidRPr="00607A5F">
        <w:rPr>
          <w:color w:val="000000"/>
        </w:rPr>
        <w:t>б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  <w:spacing w:val="-3"/>
        </w:rPr>
        <w:t>у</w:t>
      </w:r>
      <w:r w:rsidRPr="00607A5F">
        <w:rPr>
          <w:color w:val="000000"/>
        </w:rPr>
        <w:t>тв</w:t>
      </w:r>
      <w:r w:rsidRPr="00607A5F">
        <w:rPr>
          <w:color w:val="000000"/>
          <w:w w:val="101"/>
        </w:rPr>
        <w:t>е</w:t>
      </w:r>
      <w:r w:rsidRPr="00607A5F">
        <w:rPr>
          <w:color w:val="000000"/>
        </w:rPr>
        <w:t>р</w:t>
      </w:r>
      <w:r w:rsidRPr="00607A5F">
        <w:rPr>
          <w:color w:val="000000"/>
          <w:spacing w:val="-1"/>
        </w:rPr>
        <w:t>ж</w:t>
      </w:r>
      <w:r w:rsidRPr="00607A5F">
        <w:rPr>
          <w:color w:val="000000"/>
          <w:spacing w:val="1"/>
        </w:rPr>
        <w:t>д</w:t>
      </w:r>
      <w:r w:rsidRPr="00607A5F">
        <w:rPr>
          <w:color w:val="000000"/>
          <w:spacing w:val="-1"/>
          <w:w w:val="101"/>
        </w:rPr>
        <w:t>е</w:t>
      </w:r>
      <w:r w:rsidRPr="00607A5F">
        <w:rPr>
          <w:color w:val="000000"/>
        </w:rPr>
        <w:t>нии ф</w:t>
      </w:r>
      <w:r w:rsidRPr="00607A5F">
        <w:rPr>
          <w:color w:val="000000"/>
          <w:w w:val="101"/>
        </w:rPr>
        <w:t>е</w:t>
      </w:r>
      <w:r w:rsidRPr="00607A5F">
        <w:rPr>
          <w:color w:val="000000"/>
          <w:spacing w:val="1"/>
        </w:rPr>
        <w:t>д</w:t>
      </w:r>
      <w:r w:rsidRPr="00607A5F">
        <w:rPr>
          <w:color w:val="000000"/>
          <w:spacing w:val="-1"/>
          <w:w w:val="101"/>
        </w:rPr>
        <w:t>е</w:t>
      </w:r>
      <w:r w:rsidRPr="00607A5F">
        <w:rPr>
          <w:color w:val="000000"/>
        </w:rPr>
        <w:t>р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>л</w:t>
      </w:r>
      <w:r w:rsidRPr="00607A5F">
        <w:rPr>
          <w:color w:val="000000"/>
          <w:spacing w:val="-1"/>
        </w:rPr>
        <w:t>ьн</w:t>
      </w:r>
      <w:r w:rsidRPr="00607A5F">
        <w:rPr>
          <w:color w:val="000000"/>
          <w:spacing w:val="1"/>
        </w:rPr>
        <w:t>о</w:t>
      </w:r>
      <w:r w:rsidRPr="00607A5F">
        <w:rPr>
          <w:color w:val="000000"/>
          <w:spacing w:val="-1"/>
        </w:rPr>
        <w:t>г</w:t>
      </w:r>
      <w:r w:rsidRPr="00607A5F">
        <w:rPr>
          <w:color w:val="000000"/>
        </w:rPr>
        <w:t>о го</w:t>
      </w:r>
      <w:r w:rsidRPr="00607A5F">
        <w:rPr>
          <w:color w:val="000000"/>
          <w:w w:val="101"/>
        </w:rPr>
        <w:t>с</w:t>
      </w:r>
      <w:r w:rsidRPr="00607A5F">
        <w:rPr>
          <w:color w:val="000000"/>
          <w:spacing w:val="-3"/>
        </w:rPr>
        <w:t>у</w:t>
      </w:r>
      <w:r w:rsidRPr="00607A5F">
        <w:rPr>
          <w:color w:val="000000"/>
        </w:rPr>
        <w:t>д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>р</w:t>
      </w:r>
      <w:r w:rsidRPr="00607A5F">
        <w:rPr>
          <w:color w:val="000000"/>
          <w:spacing w:val="1"/>
          <w:w w:val="101"/>
        </w:rPr>
        <w:t>с</w:t>
      </w:r>
      <w:r w:rsidRPr="00607A5F">
        <w:rPr>
          <w:color w:val="000000"/>
        </w:rPr>
        <w:t>тв</w:t>
      </w:r>
      <w:r w:rsidRPr="00607A5F">
        <w:rPr>
          <w:color w:val="000000"/>
          <w:spacing w:val="-1"/>
          <w:w w:val="101"/>
        </w:rPr>
        <w:t>е</w:t>
      </w:r>
      <w:r w:rsidRPr="00607A5F">
        <w:rPr>
          <w:color w:val="000000"/>
        </w:rPr>
        <w:t>н</w:t>
      </w:r>
      <w:r w:rsidRPr="00607A5F">
        <w:rPr>
          <w:color w:val="000000"/>
          <w:spacing w:val="-1"/>
        </w:rPr>
        <w:t>н</w:t>
      </w:r>
      <w:r w:rsidRPr="00607A5F">
        <w:rPr>
          <w:color w:val="000000"/>
        </w:rPr>
        <w:t>о</w:t>
      </w:r>
      <w:r w:rsidRPr="00607A5F">
        <w:rPr>
          <w:color w:val="000000"/>
          <w:spacing w:val="-1"/>
        </w:rPr>
        <w:t>г</w:t>
      </w:r>
      <w:r w:rsidRPr="00607A5F">
        <w:rPr>
          <w:color w:val="000000"/>
        </w:rPr>
        <w:t>о о</w:t>
      </w:r>
      <w:r w:rsidRPr="00607A5F">
        <w:rPr>
          <w:color w:val="000000"/>
          <w:spacing w:val="-1"/>
        </w:rPr>
        <w:t>б</w:t>
      </w:r>
      <w:r w:rsidRPr="00607A5F">
        <w:rPr>
          <w:color w:val="000000"/>
        </w:rPr>
        <w:t>р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>з</w:t>
      </w:r>
      <w:r w:rsidRPr="00607A5F">
        <w:rPr>
          <w:color w:val="000000"/>
          <w:spacing w:val="-1"/>
        </w:rPr>
        <w:t>о</w:t>
      </w:r>
      <w:r w:rsidRPr="00607A5F">
        <w:rPr>
          <w:color w:val="000000"/>
        </w:rPr>
        <w:t>в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>т</w:t>
      </w:r>
      <w:r w:rsidRPr="00607A5F">
        <w:rPr>
          <w:color w:val="000000"/>
          <w:w w:val="101"/>
        </w:rPr>
        <w:t>е</w:t>
      </w:r>
      <w:r w:rsidRPr="00607A5F">
        <w:rPr>
          <w:color w:val="000000"/>
          <w:spacing w:val="-1"/>
        </w:rPr>
        <w:t>л</w:t>
      </w:r>
      <w:r w:rsidRPr="00607A5F">
        <w:rPr>
          <w:color w:val="000000"/>
        </w:rPr>
        <w:t>ьн</w:t>
      </w:r>
      <w:r w:rsidRPr="00607A5F">
        <w:rPr>
          <w:color w:val="000000"/>
          <w:spacing w:val="1"/>
        </w:rPr>
        <w:t>о</w:t>
      </w:r>
      <w:r w:rsidRPr="00607A5F">
        <w:rPr>
          <w:color w:val="000000"/>
          <w:spacing w:val="-1"/>
        </w:rPr>
        <w:t>г</w:t>
      </w:r>
      <w:r w:rsidRPr="00607A5F">
        <w:rPr>
          <w:color w:val="000000"/>
        </w:rPr>
        <w:t>о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  <w:w w:val="101"/>
        </w:rPr>
        <w:t>с</w:t>
      </w:r>
      <w:r w:rsidRPr="00607A5F">
        <w:rPr>
          <w:color w:val="000000"/>
        </w:rPr>
        <w:t>т</w:t>
      </w:r>
      <w:r w:rsidRPr="00607A5F">
        <w:rPr>
          <w:color w:val="000000"/>
          <w:spacing w:val="-3"/>
          <w:w w:val="101"/>
        </w:rPr>
        <w:t>а</w:t>
      </w:r>
      <w:r w:rsidRPr="00607A5F">
        <w:rPr>
          <w:color w:val="000000"/>
        </w:rPr>
        <w:t>н</w:t>
      </w:r>
      <w:r w:rsidRPr="00607A5F">
        <w:rPr>
          <w:color w:val="000000"/>
          <w:spacing w:val="-1"/>
        </w:rPr>
        <w:t>д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1"/>
        </w:rPr>
        <w:t>р</w:t>
      </w:r>
      <w:r w:rsidRPr="00607A5F">
        <w:rPr>
          <w:color w:val="000000"/>
          <w:spacing w:val="-2"/>
        </w:rPr>
        <w:t>т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 xml:space="preserve"> о</w:t>
      </w:r>
      <w:r w:rsidRPr="00607A5F">
        <w:rPr>
          <w:color w:val="000000"/>
          <w:spacing w:val="7"/>
          <w:w w:val="101"/>
        </w:rPr>
        <w:t>с</w:t>
      </w:r>
      <w:r w:rsidRPr="00607A5F">
        <w:rPr>
          <w:color w:val="000000"/>
          <w:spacing w:val="-1"/>
        </w:rPr>
        <w:t>н</w:t>
      </w:r>
      <w:r w:rsidRPr="00607A5F">
        <w:rPr>
          <w:color w:val="000000"/>
        </w:rPr>
        <w:t>о</w:t>
      </w:r>
      <w:r w:rsidRPr="00607A5F">
        <w:rPr>
          <w:color w:val="000000"/>
          <w:spacing w:val="-1"/>
        </w:rPr>
        <w:t>в</w:t>
      </w:r>
      <w:r w:rsidRPr="00607A5F">
        <w:rPr>
          <w:color w:val="000000"/>
        </w:rPr>
        <w:t>н</w:t>
      </w:r>
      <w:r w:rsidRPr="00607A5F">
        <w:rPr>
          <w:color w:val="000000"/>
          <w:spacing w:val="1"/>
        </w:rPr>
        <w:t>о</w:t>
      </w:r>
      <w:r w:rsidRPr="00607A5F">
        <w:rPr>
          <w:color w:val="000000"/>
          <w:spacing w:val="-1"/>
        </w:rPr>
        <w:t>г</w:t>
      </w:r>
      <w:r w:rsidRPr="00607A5F">
        <w:rPr>
          <w:color w:val="000000"/>
        </w:rPr>
        <w:t>о</w:t>
      </w:r>
      <w:r w:rsidRPr="00607A5F">
        <w:rPr>
          <w:color w:val="000000"/>
          <w:spacing w:val="-1"/>
        </w:rPr>
        <w:t xml:space="preserve"> </w:t>
      </w:r>
      <w:r w:rsidRPr="00607A5F">
        <w:rPr>
          <w:color w:val="000000"/>
        </w:rPr>
        <w:t>о</w:t>
      </w:r>
      <w:r w:rsidRPr="00607A5F">
        <w:rPr>
          <w:color w:val="000000"/>
          <w:spacing w:val="1"/>
        </w:rPr>
        <w:t>б</w:t>
      </w:r>
      <w:r w:rsidRPr="00607A5F">
        <w:rPr>
          <w:color w:val="000000"/>
          <w:spacing w:val="-1"/>
        </w:rPr>
        <w:t>щ</w:t>
      </w:r>
      <w:r w:rsidRPr="00607A5F">
        <w:rPr>
          <w:color w:val="000000"/>
          <w:w w:val="101"/>
        </w:rPr>
        <w:t>е</w:t>
      </w:r>
      <w:r w:rsidRPr="00607A5F">
        <w:rPr>
          <w:color w:val="000000"/>
        </w:rPr>
        <w:t>го</w:t>
      </w:r>
      <w:r w:rsidRPr="00607A5F">
        <w:rPr>
          <w:color w:val="000000"/>
          <w:spacing w:val="-1"/>
        </w:rPr>
        <w:t xml:space="preserve"> </w:t>
      </w:r>
      <w:r w:rsidRPr="00607A5F">
        <w:rPr>
          <w:color w:val="000000"/>
        </w:rPr>
        <w:t>обр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2"/>
        </w:rPr>
        <w:t>з</w:t>
      </w:r>
      <w:r w:rsidRPr="00607A5F">
        <w:rPr>
          <w:color w:val="000000"/>
        </w:rPr>
        <w:t>ов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>ни</w:t>
      </w:r>
      <w:r w:rsidRPr="00607A5F">
        <w:rPr>
          <w:color w:val="000000"/>
          <w:w w:val="101"/>
        </w:rPr>
        <w:t>я</w:t>
      </w:r>
      <w:r w:rsidRPr="00607A5F">
        <w:rPr>
          <w:color w:val="000000"/>
        </w:rPr>
        <w:t xml:space="preserve"> «</w:t>
      </w:r>
      <w:proofErr w:type="gramStart"/>
      <w:r w:rsidRPr="00607A5F">
        <w:rPr>
          <w:color w:val="000000"/>
        </w:rPr>
        <w:t>(</w:t>
      </w:r>
      <w:r w:rsidRPr="00607A5F">
        <w:rPr>
          <w:color w:val="000000"/>
          <w:spacing w:val="-1"/>
        </w:rPr>
        <w:t xml:space="preserve"> </w:t>
      </w:r>
      <w:proofErr w:type="gramEnd"/>
      <w:r w:rsidRPr="00607A5F">
        <w:rPr>
          <w:color w:val="000000"/>
        </w:rPr>
        <w:t>в р</w:t>
      </w:r>
      <w:r w:rsidRPr="00607A5F">
        <w:rPr>
          <w:color w:val="000000"/>
          <w:w w:val="101"/>
        </w:rPr>
        <w:t>е</w:t>
      </w:r>
      <w:r w:rsidRPr="00607A5F">
        <w:rPr>
          <w:color w:val="000000"/>
        </w:rPr>
        <w:t>д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2"/>
        </w:rPr>
        <w:t>к</w:t>
      </w:r>
      <w:r w:rsidRPr="00607A5F">
        <w:rPr>
          <w:color w:val="000000"/>
        </w:rPr>
        <w:t>ц</w:t>
      </w:r>
      <w:r w:rsidRPr="00607A5F">
        <w:rPr>
          <w:color w:val="000000"/>
          <w:spacing w:val="-1"/>
        </w:rPr>
        <w:t>и</w:t>
      </w:r>
      <w:r w:rsidRPr="00607A5F">
        <w:rPr>
          <w:color w:val="000000"/>
        </w:rPr>
        <w:t>и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</w:rPr>
        <w:t>от</w:t>
      </w:r>
      <w:r w:rsidRPr="00607A5F">
        <w:rPr>
          <w:color w:val="000000"/>
          <w:spacing w:val="-2"/>
        </w:rPr>
        <w:t xml:space="preserve"> </w:t>
      </w:r>
      <w:r w:rsidRPr="00607A5F">
        <w:rPr>
          <w:color w:val="000000"/>
        </w:rPr>
        <w:t>29.</w:t>
      </w:r>
      <w:r w:rsidRPr="00607A5F">
        <w:rPr>
          <w:color w:val="000000"/>
          <w:spacing w:val="-1"/>
        </w:rPr>
        <w:t>1</w:t>
      </w:r>
      <w:r w:rsidRPr="00607A5F">
        <w:rPr>
          <w:color w:val="000000"/>
        </w:rPr>
        <w:t xml:space="preserve">2. </w:t>
      </w:r>
      <w:r w:rsidRPr="00607A5F">
        <w:rPr>
          <w:color w:val="000000"/>
          <w:spacing w:val="-1"/>
        </w:rPr>
        <w:t>2</w:t>
      </w:r>
      <w:r w:rsidRPr="00607A5F">
        <w:rPr>
          <w:color w:val="000000"/>
        </w:rPr>
        <w:t>01</w:t>
      </w:r>
      <w:r w:rsidRPr="00607A5F">
        <w:rPr>
          <w:color w:val="000000"/>
          <w:spacing w:val="1"/>
        </w:rPr>
        <w:t>4</w:t>
      </w:r>
      <w:r w:rsidRPr="00607A5F">
        <w:rPr>
          <w:color w:val="000000"/>
        </w:rPr>
        <w:t xml:space="preserve">, </w:t>
      </w:r>
      <w:r w:rsidRPr="00607A5F">
        <w:rPr>
          <w:color w:val="000000"/>
          <w:w w:val="101"/>
        </w:rPr>
        <w:t>с</w:t>
      </w:r>
      <w:r w:rsidRPr="00607A5F">
        <w:rPr>
          <w:color w:val="000000"/>
        </w:rPr>
        <w:t xml:space="preserve"> изм</w:t>
      </w:r>
      <w:r w:rsidRPr="00607A5F">
        <w:rPr>
          <w:color w:val="000000"/>
          <w:w w:val="101"/>
        </w:rPr>
        <w:t>е</w:t>
      </w:r>
      <w:r w:rsidRPr="00607A5F">
        <w:rPr>
          <w:color w:val="000000"/>
          <w:spacing w:val="-1"/>
        </w:rPr>
        <w:t>н</w:t>
      </w:r>
      <w:r w:rsidRPr="00607A5F">
        <w:rPr>
          <w:color w:val="000000"/>
          <w:w w:val="101"/>
        </w:rPr>
        <w:t>е</w:t>
      </w:r>
      <w:r w:rsidRPr="00607A5F">
        <w:rPr>
          <w:color w:val="000000"/>
          <w:spacing w:val="-1"/>
        </w:rPr>
        <w:t>н</w:t>
      </w:r>
      <w:r w:rsidRPr="00607A5F">
        <w:rPr>
          <w:color w:val="000000"/>
        </w:rPr>
        <w:t>и</w:t>
      </w:r>
      <w:r w:rsidRPr="00607A5F">
        <w:rPr>
          <w:color w:val="000000"/>
          <w:w w:val="101"/>
        </w:rPr>
        <w:t>я</w:t>
      </w:r>
      <w:r w:rsidRPr="00607A5F">
        <w:rPr>
          <w:color w:val="000000"/>
          <w:spacing w:val="-1"/>
        </w:rPr>
        <w:t>м</w:t>
      </w:r>
      <w:r w:rsidRPr="00607A5F">
        <w:rPr>
          <w:color w:val="000000"/>
        </w:rPr>
        <w:t>и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</w:rPr>
        <w:t>)</w:t>
      </w:r>
      <w:r w:rsidRPr="00607A5F">
        <w:rPr>
          <w:color w:val="000000"/>
          <w:w w:val="101"/>
        </w:rPr>
        <w:t>;</w:t>
      </w:r>
    </w:p>
    <w:p w:rsidR="00ED0C2C" w:rsidRPr="00607A5F" w:rsidRDefault="00ED0C2C" w:rsidP="00ED0C2C">
      <w:pPr>
        <w:widowControl w:val="0"/>
        <w:spacing w:line="239" w:lineRule="auto"/>
        <w:ind w:right="618" w:firstLine="709"/>
        <w:jc w:val="both"/>
        <w:rPr>
          <w:color w:val="000000"/>
          <w:w w:val="101"/>
        </w:rPr>
      </w:pPr>
      <w:r w:rsidRPr="00607A5F">
        <w:rPr>
          <w:color w:val="000000"/>
        </w:rPr>
        <w:t>Прик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>з</w:t>
      </w:r>
      <w:r>
        <w:rPr>
          <w:color w:val="000000"/>
          <w:w w:val="101"/>
        </w:rPr>
        <w:t>ом</w:t>
      </w:r>
      <w:r w:rsidRPr="00607A5F">
        <w:rPr>
          <w:color w:val="000000"/>
        </w:rPr>
        <w:t xml:space="preserve"> </w:t>
      </w:r>
      <w:r w:rsidRPr="00607A5F">
        <w:rPr>
          <w:color w:val="000000"/>
          <w:spacing w:val="-2"/>
        </w:rPr>
        <w:t>М</w:t>
      </w:r>
      <w:r w:rsidRPr="00607A5F">
        <w:rPr>
          <w:color w:val="000000"/>
        </w:rPr>
        <w:t>и</w:t>
      </w:r>
      <w:r w:rsidRPr="00607A5F">
        <w:rPr>
          <w:color w:val="000000"/>
          <w:spacing w:val="-1"/>
        </w:rPr>
        <w:t>н</w:t>
      </w:r>
      <w:r w:rsidRPr="00607A5F">
        <w:rPr>
          <w:color w:val="000000"/>
        </w:rPr>
        <w:t>и</w:t>
      </w:r>
      <w:r w:rsidRPr="00607A5F">
        <w:rPr>
          <w:color w:val="000000"/>
          <w:w w:val="101"/>
        </w:rPr>
        <w:t>с</w:t>
      </w:r>
      <w:r w:rsidRPr="00607A5F">
        <w:rPr>
          <w:color w:val="000000"/>
        </w:rPr>
        <w:t>т</w:t>
      </w:r>
      <w:r w:rsidRPr="00607A5F">
        <w:rPr>
          <w:color w:val="000000"/>
          <w:spacing w:val="-1"/>
          <w:w w:val="101"/>
        </w:rPr>
        <w:t>е</w:t>
      </w:r>
      <w:r w:rsidRPr="00607A5F">
        <w:rPr>
          <w:color w:val="000000"/>
        </w:rPr>
        <w:t>р</w:t>
      </w:r>
      <w:r w:rsidRPr="00607A5F">
        <w:rPr>
          <w:color w:val="000000"/>
          <w:w w:val="101"/>
        </w:rPr>
        <w:t>с</w:t>
      </w:r>
      <w:r w:rsidRPr="00607A5F">
        <w:rPr>
          <w:color w:val="000000"/>
        </w:rPr>
        <w:t>тв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3"/>
        </w:rPr>
        <w:t xml:space="preserve"> </w:t>
      </w:r>
      <w:r w:rsidRPr="00607A5F">
        <w:rPr>
          <w:color w:val="000000"/>
        </w:rPr>
        <w:t>обр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1"/>
        </w:rPr>
        <w:t>з</w:t>
      </w:r>
      <w:r w:rsidRPr="00607A5F">
        <w:rPr>
          <w:color w:val="000000"/>
        </w:rPr>
        <w:t>ов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1"/>
        </w:rPr>
        <w:t>н</w:t>
      </w:r>
      <w:r w:rsidRPr="00607A5F">
        <w:rPr>
          <w:color w:val="000000"/>
        </w:rPr>
        <w:t>и</w:t>
      </w:r>
      <w:r w:rsidRPr="00607A5F">
        <w:rPr>
          <w:color w:val="000000"/>
          <w:w w:val="101"/>
        </w:rPr>
        <w:t>я</w:t>
      </w:r>
      <w:r w:rsidRPr="00607A5F">
        <w:rPr>
          <w:color w:val="000000"/>
          <w:spacing w:val="-2"/>
        </w:rPr>
        <w:t xml:space="preserve"> </w:t>
      </w:r>
      <w:r w:rsidRPr="00607A5F">
        <w:rPr>
          <w:color w:val="000000"/>
        </w:rPr>
        <w:t>и</w:t>
      </w:r>
      <w:r w:rsidRPr="00607A5F">
        <w:rPr>
          <w:color w:val="000000"/>
          <w:spacing w:val="-1"/>
        </w:rPr>
        <w:t xml:space="preserve"> </w:t>
      </w:r>
      <w:r w:rsidRPr="00607A5F">
        <w:rPr>
          <w:color w:val="000000"/>
        </w:rPr>
        <w:t>н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3"/>
        </w:rPr>
        <w:t>у</w:t>
      </w:r>
      <w:r w:rsidRPr="00607A5F">
        <w:rPr>
          <w:color w:val="000000"/>
        </w:rPr>
        <w:t>ки</w:t>
      </w:r>
      <w:r w:rsidRPr="00607A5F">
        <w:rPr>
          <w:color w:val="000000"/>
          <w:spacing w:val="2"/>
        </w:rPr>
        <w:t xml:space="preserve"> </w:t>
      </w:r>
      <w:r w:rsidRPr="00607A5F">
        <w:rPr>
          <w:color w:val="000000"/>
        </w:rPr>
        <w:t>Ро</w:t>
      </w:r>
      <w:r w:rsidRPr="00607A5F">
        <w:rPr>
          <w:color w:val="000000"/>
          <w:w w:val="101"/>
        </w:rPr>
        <w:t>с</w:t>
      </w:r>
      <w:r w:rsidRPr="00607A5F">
        <w:rPr>
          <w:color w:val="000000"/>
          <w:spacing w:val="-1"/>
          <w:w w:val="101"/>
        </w:rPr>
        <w:t>с</w:t>
      </w:r>
      <w:r w:rsidRPr="00607A5F">
        <w:rPr>
          <w:color w:val="000000"/>
        </w:rPr>
        <w:t>и</w:t>
      </w:r>
      <w:r w:rsidRPr="00607A5F">
        <w:rPr>
          <w:color w:val="000000"/>
          <w:spacing w:val="-1"/>
        </w:rPr>
        <w:t>й</w:t>
      </w:r>
      <w:r w:rsidRPr="00607A5F">
        <w:rPr>
          <w:color w:val="000000"/>
          <w:w w:val="101"/>
        </w:rPr>
        <w:t>с</w:t>
      </w:r>
      <w:r w:rsidRPr="00607A5F">
        <w:rPr>
          <w:color w:val="000000"/>
        </w:rPr>
        <w:t>кой</w:t>
      </w:r>
      <w:r w:rsidRPr="00607A5F">
        <w:rPr>
          <w:color w:val="000000"/>
          <w:spacing w:val="-2"/>
        </w:rPr>
        <w:t xml:space="preserve"> </w:t>
      </w:r>
      <w:r w:rsidRPr="00607A5F">
        <w:rPr>
          <w:color w:val="000000"/>
        </w:rPr>
        <w:t>Ф</w:t>
      </w:r>
      <w:r w:rsidRPr="00607A5F">
        <w:rPr>
          <w:color w:val="000000"/>
          <w:w w:val="101"/>
        </w:rPr>
        <w:t>е</w:t>
      </w:r>
      <w:r w:rsidRPr="00607A5F">
        <w:rPr>
          <w:color w:val="000000"/>
        </w:rPr>
        <w:t>д</w:t>
      </w:r>
      <w:r w:rsidRPr="00607A5F">
        <w:rPr>
          <w:color w:val="000000"/>
          <w:spacing w:val="-1"/>
          <w:w w:val="101"/>
        </w:rPr>
        <w:t>е</w:t>
      </w:r>
      <w:r w:rsidRPr="00607A5F">
        <w:rPr>
          <w:color w:val="000000"/>
        </w:rPr>
        <w:t>р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1"/>
        </w:rPr>
        <w:t>ц</w:t>
      </w:r>
      <w:r w:rsidRPr="00607A5F">
        <w:rPr>
          <w:color w:val="000000"/>
        </w:rPr>
        <w:t>ии</w:t>
      </w:r>
      <w:r w:rsidRPr="00607A5F">
        <w:rPr>
          <w:color w:val="000000"/>
          <w:spacing w:val="-2"/>
        </w:rPr>
        <w:t xml:space="preserve"> </w:t>
      </w:r>
      <w:r w:rsidRPr="00607A5F">
        <w:rPr>
          <w:color w:val="000000"/>
        </w:rPr>
        <w:t>№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  <w:spacing w:val="-1"/>
        </w:rPr>
        <w:t>15</w:t>
      </w:r>
      <w:r w:rsidRPr="00607A5F">
        <w:rPr>
          <w:color w:val="000000"/>
          <w:spacing w:val="1"/>
        </w:rPr>
        <w:t>7</w:t>
      </w:r>
      <w:r w:rsidRPr="00607A5F">
        <w:rPr>
          <w:color w:val="000000"/>
        </w:rPr>
        <w:t>7</w:t>
      </w:r>
      <w:r w:rsidRPr="00607A5F">
        <w:rPr>
          <w:color w:val="000000"/>
          <w:spacing w:val="-1"/>
        </w:rPr>
        <w:t xml:space="preserve"> </w:t>
      </w:r>
      <w:r w:rsidRPr="00607A5F">
        <w:rPr>
          <w:color w:val="000000"/>
        </w:rPr>
        <w:t>от 31.</w:t>
      </w:r>
      <w:r w:rsidRPr="00607A5F">
        <w:rPr>
          <w:color w:val="000000"/>
          <w:spacing w:val="-1"/>
        </w:rPr>
        <w:t>1</w:t>
      </w:r>
      <w:r w:rsidRPr="00607A5F">
        <w:rPr>
          <w:color w:val="000000"/>
        </w:rPr>
        <w:t>2</w:t>
      </w:r>
      <w:r w:rsidRPr="00607A5F">
        <w:rPr>
          <w:color w:val="000000"/>
          <w:spacing w:val="1"/>
        </w:rPr>
        <w:t>.</w:t>
      </w:r>
      <w:r w:rsidRPr="00607A5F">
        <w:rPr>
          <w:color w:val="000000"/>
        </w:rPr>
        <w:t>2015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  <w:spacing w:val="-1"/>
        </w:rPr>
        <w:t>«</w:t>
      </w:r>
      <w:r w:rsidRPr="00607A5F">
        <w:rPr>
          <w:color w:val="000000"/>
        </w:rPr>
        <w:t xml:space="preserve">О </w:t>
      </w:r>
      <w:r w:rsidRPr="00607A5F">
        <w:rPr>
          <w:color w:val="000000"/>
          <w:spacing w:val="-1"/>
        </w:rPr>
        <w:t>вн</w:t>
      </w:r>
      <w:r w:rsidRPr="00607A5F">
        <w:rPr>
          <w:color w:val="000000"/>
          <w:w w:val="101"/>
        </w:rPr>
        <w:t>есе</w:t>
      </w:r>
      <w:r w:rsidRPr="00607A5F">
        <w:rPr>
          <w:color w:val="000000"/>
          <w:spacing w:val="-1"/>
        </w:rPr>
        <w:t>н</w:t>
      </w:r>
      <w:r w:rsidRPr="00607A5F">
        <w:rPr>
          <w:color w:val="000000"/>
        </w:rPr>
        <w:t>ии</w:t>
      </w:r>
      <w:r w:rsidRPr="00607A5F">
        <w:rPr>
          <w:color w:val="000000"/>
          <w:spacing w:val="-1"/>
        </w:rPr>
        <w:t xml:space="preserve"> </w:t>
      </w:r>
      <w:r w:rsidRPr="00607A5F">
        <w:rPr>
          <w:color w:val="000000"/>
        </w:rPr>
        <w:t>изм</w:t>
      </w:r>
      <w:r w:rsidRPr="00607A5F">
        <w:rPr>
          <w:color w:val="000000"/>
          <w:spacing w:val="-1"/>
          <w:w w:val="101"/>
        </w:rPr>
        <w:t>е</w:t>
      </w:r>
      <w:r w:rsidRPr="00607A5F">
        <w:rPr>
          <w:color w:val="000000"/>
        </w:rPr>
        <w:t>н</w:t>
      </w:r>
      <w:r w:rsidRPr="00607A5F">
        <w:rPr>
          <w:color w:val="000000"/>
          <w:w w:val="101"/>
        </w:rPr>
        <w:t>е</w:t>
      </w:r>
      <w:r w:rsidRPr="00607A5F">
        <w:rPr>
          <w:color w:val="000000"/>
        </w:rPr>
        <w:t xml:space="preserve">ний </w:t>
      </w:r>
      <w:r w:rsidRPr="00607A5F">
        <w:rPr>
          <w:color w:val="000000"/>
          <w:spacing w:val="1"/>
        </w:rPr>
        <w:t>в</w:t>
      </w:r>
      <w:r w:rsidRPr="00607A5F">
        <w:rPr>
          <w:color w:val="000000"/>
        </w:rPr>
        <w:t xml:space="preserve"> ф</w:t>
      </w:r>
      <w:r w:rsidRPr="00607A5F">
        <w:rPr>
          <w:color w:val="000000"/>
          <w:w w:val="101"/>
        </w:rPr>
        <w:t>е</w:t>
      </w:r>
      <w:r w:rsidRPr="00607A5F">
        <w:rPr>
          <w:color w:val="000000"/>
          <w:spacing w:val="1"/>
        </w:rPr>
        <w:t>д</w:t>
      </w:r>
      <w:r w:rsidRPr="00607A5F">
        <w:rPr>
          <w:color w:val="000000"/>
          <w:w w:val="101"/>
        </w:rPr>
        <w:t>е</w:t>
      </w:r>
      <w:r w:rsidRPr="00607A5F">
        <w:rPr>
          <w:color w:val="000000"/>
        </w:rPr>
        <w:t>р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>л</w:t>
      </w:r>
      <w:r w:rsidRPr="00607A5F">
        <w:rPr>
          <w:color w:val="000000"/>
          <w:spacing w:val="-1"/>
        </w:rPr>
        <w:t>ьны</w:t>
      </w:r>
      <w:r w:rsidRPr="00607A5F">
        <w:rPr>
          <w:color w:val="000000"/>
        </w:rPr>
        <w:t>й го</w:t>
      </w:r>
      <w:r w:rsidRPr="00607A5F">
        <w:rPr>
          <w:color w:val="000000"/>
          <w:w w:val="101"/>
        </w:rPr>
        <w:t>с</w:t>
      </w:r>
      <w:r w:rsidRPr="00607A5F">
        <w:rPr>
          <w:color w:val="000000"/>
          <w:spacing w:val="-1"/>
        </w:rPr>
        <w:t>у</w:t>
      </w:r>
      <w:r w:rsidRPr="00607A5F">
        <w:rPr>
          <w:color w:val="000000"/>
        </w:rPr>
        <w:t>д</w:t>
      </w:r>
      <w:r w:rsidRPr="00607A5F">
        <w:rPr>
          <w:color w:val="000000"/>
          <w:spacing w:val="-2"/>
          <w:w w:val="101"/>
        </w:rPr>
        <w:t>а</w:t>
      </w:r>
      <w:r w:rsidRPr="00607A5F">
        <w:rPr>
          <w:color w:val="000000"/>
        </w:rPr>
        <w:t>р</w:t>
      </w:r>
      <w:r w:rsidRPr="00607A5F">
        <w:rPr>
          <w:color w:val="000000"/>
          <w:w w:val="101"/>
        </w:rPr>
        <w:t>с</w:t>
      </w:r>
      <w:r w:rsidRPr="00607A5F">
        <w:rPr>
          <w:color w:val="000000"/>
        </w:rPr>
        <w:t>тв</w:t>
      </w:r>
      <w:r w:rsidRPr="00607A5F">
        <w:rPr>
          <w:color w:val="000000"/>
          <w:spacing w:val="-1"/>
          <w:w w:val="101"/>
        </w:rPr>
        <w:t>е</w:t>
      </w:r>
      <w:r w:rsidRPr="00607A5F">
        <w:rPr>
          <w:color w:val="000000"/>
        </w:rPr>
        <w:t>нный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  <w:w w:val="101"/>
        </w:rPr>
        <w:t>с</w:t>
      </w:r>
      <w:r w:rsidRPr="00607A5F">
        <w:rPr>
          <w:color w:val="000000"/>
          <w:spacing w:val="-2"/>
        </w:rPr>
        <w:t>т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1"/>
        </w:rPr>
        <w:t>н</w:t>
      </w:r>
      <w:r w:rsidRPr="00607A5F">
        <w:rPr>
          <w:color w:val="000000"/>
        </w:rPr>
        <w:t>д</w:t>
      </w:r>
      <w:r w:rsidRPr="00607A5F">
        <w:rPr>
          <w:color w:val="000000"/>
          <w:spacing w:val="-2"/>
          <w:w w:val="101"/>
        </w:rPr>
        <w:t>а</w:t>
      </w:r>
      <w:r w:rsidRPr="00607A5F">
        <w:rPr>
          <w:color w:val="000000"/>
        </w:rPr>
        <w:t>рт</w:t>
      </w:r>
      <w:r w:rsidRPr="00607A5F">
        <w:rPr>
          <w:color w:val="000000"/>
          <w:spacing w:val="-1"/>
        </w:rPr>
        <w:t xml:space="preserve"> </w:t>
      </w:r>
      <w:r w:rsidRPr="00607A5F">
        <w:rPr>
          <w:color w:val="000000"/>
        </w:rPr>
        <w:t>о</w:t>
      </w:r>
      <w:r w:rsidRPr="00607A5F">
        <w:rPr>
          <w:color w:val="000000"/>
          <w:w w:val="101"/>
        </w:rPr>
        <w:t>с</w:t>
      </w:r>
      <w:r w:rsidRPr="00607A5F">
        <w:rPr>
          <w:color w:val="000000"/>
        </w:rPr>
        <w:t>нов</w:t>
      </w:r>
      <w:r w:rsidRPr="00607A5F">
        <w:rPr>
          <w:color w:val="000000"/>
          <w:spacing w:val="-1"/>
        </w:rPr>
        <w:t>н</w:t>
      </w:r>
      <w:r w:rsidRPr="00607A5F">
        <w:rPr>
          <w:color w:val="000000"/>
          <w:spacing w:val="1"/>
        </w:rPr>
        <w:t>о</w:t>
      </w:r>
      <w:r w:rsidRPr="00607A5F">
        <w:rPr>
          <w:color w:val="000000"/>
          <w:spacing w:val="-1"/>
        </w:rPr>
        <w:t>г</w:t>
      </w:r>
      <w:r w:rsidRPr="00607A5F">
        <w:rPr>
          <w:color w:val="000000"/>
        </w:rPr>
        <w:t>о общ</w:t>
      </w:r>
      <w:r w:rsidRPr="00607A5F">
        <w:rPr>
          <w:color w:val="000000"/>
          <w:spacing w:val="-1"/>
          <w:w w:val="101"/>
        </w:rPr>
        <w:t>е</w:t>
      </w:r>
      <w:r w:rsidRPr="00607A5F">
        <w:rPr>
          <w:color w:val="000000"/>
        </w:rPr>
        <w:t>го</w:t>
      </w:r>
      <w:r w:rsidRPr="00607A5F">
        <w:rPr>
          <w:color w:val="000000"/>
          <w:spacing w:val="-1"/>
        </w:rPr>
        <w:t xml:space="preserve"> </w:t>
      </w:r>
      <w:r w:rsidRPr="00607A5F">
        <w:rPr>
          <w:color w:val="000000"/>
        </w:rPr>
        <w:t>об</w:t>
      </w:r>
      <w:r w:rsidRPr="00607A5F">
        <w:rPr>
          <w:color w:val="000000"/>
          <w:spacing w:val="1"/>
        </w:rPr>
        <w:t>р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3"/>
        </w:rPr>
        <w:t>з</w:t>
      </w:r>
      <w:r w:rsidRPr="00607A5F">
        <w:rPr>
          <w:color w:val="000000"/>
          <w:spacing w:val="1"/>
        </w:rPr>
        <w:t>о</w:t>
      </w:r>
      <w:r w:rsidRPr="00607A5F">
        <w:rPr>
          <w:color w:val="000000"/>
        </w:rPr>
        <w:t>в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1"/>
        </w:rPr>
        <w:t>н</w:t>
      </w:r>
      <w:r w:rsidRPr="00607A5F">
        <w:rPr>
          <w:color w:val="000000"/>
        </w:rPr>
        <w:t>и</w:t>
      </w:r>
      <w:r w:rsidRPr="00607A5F">
        <w:rPr>
          <w:color w:val="000000"/>
          <w:w w:val="101"/>
        </w:rPr>
        <w:t>я</w:t>
      </w:r>
      <w:r w:rsidRPr="00607A5F">
        <w:rPr>
          <w:color w:val="000000"/>
        </w:rPr>
        <w:t xml:space="preserve">, </w:t>
      </w:r>
      <w:r w:rsidRPr="00607A5F">
        <w:rPr>
          <w:color w:val="000000"/>
          <w:spacing w:val="-2"/>
        </w:rPr>
        <w:t>у</w:t>
      </w:r>
      <w:r w:rsidRPr="00607A5F">
        <w:rPr>
          <w:color w:val="000000"/>
        </w:rPr>
        <w:t>т</w:t>
      </w:r>
      <w:r w:rsidRPr="00607A5F">
        <w:rPr>
          <w:color w:val="000000"/>
          <w:spacing w:val="-1"/>
        </w:rPr>
        <w:t>в</w:t>
      </w:r>
      <w:r w:rsidRPr="00607A5F">
        <w:rPr>
          <w:color w:val="000000"/>
          <w:spacing w:val="6"/>
          <w:w w:val="101"/>
        </w:rPr>
        <w:t>е</w:t>
      </w:r>
      <w:r w:rsidRPr="00607A5F">
        <w:rPr>
          <w:color w:val="000000"/>
          <w:spacing w:val="1"/>
        </w:rPr>
        <w:t>р</w:t>
      </w:r>
      <w:r w:rsidRPr="00607A5F">
        <w:rPr>
          <w:color w:val="000000"/>
        </w:rPr>
        <w:t>ж</w:t>
      </w:r>
      <w:r w:rsidRPr="00607A5F">
        <w:rPr>
          <w:color w:val="000000"/>
          <w:spacing w:val="1"/>
        </w:rPr>
        <w:t>д</w:t>
      </w:r>
      <w:r w:rsidRPr="00607A5F">
        <w:rPr>
          <w:color w:val="000000"/>
          <w:w w:val="101"/>
        </w:rPr>
        <w:t>ѐ</w:t>
      </w:r>
      <w:r w:rsidRPr="00607A5F">
        <w:rPr>
          <w:color w:val="000000"/>
        </w:rPr>
        <w:t>нно</w:t>
      </w:r>
      <w:r w:rsidRPr="00607A5F">
        <w:rPr>
          <w:color w:val="000000"/>
          <w:spacing w:val="-1"/>
        </w:rPr>
        <w:t>г</w:t>
      </w:r>
      <w:r w:rsidRPr="00607A5F">
        <w:rPr>
          <w:color w:val="000000"/>
        </w:rPr>
        <w:t>о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</w:rPr>
        <w:t>прик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2"/>
        </w:rPr>
        <w:t>з</w:t>
      </w:r>
      <w:r w:rsidRPr="00607A5F">
        <w:rPr>
          <w:color w:val="000000"/>
        </w:rPr>
        <w:t>ом</w:t>
      </w:r>
      <w:r w:rsidRPr="00607A5F">
        <w:rPr>
          <w:color w:val="000000"/>
          <w:spacing w:val="-2"/>
        </w:rPr>
        <w:t xml:space="preserve"> </w:t>
      </w:r>
      <w:r w:rsidRPr="00607A5F">
        <w:rPr>
          <w:color w:val="000000"/>
        </w:rPr>
        <w:t>М</w:t>
      </w:r>
      <w:r w:rsidRPr="00607A5F">
        <w:rPr>
          <w:color w:val="000000"/>
          <w:spacing w:val="1"/>
        </w:rPr>
        <w:t>и</w:t>
      </w:r>
      <w:r w:rsidRPr="00607A5F">
        <w:rPr>
          <w:color w:val="000000"/>
        </w:rPr>
        <w:t>ни</w:t>
      </w:r>
      <w:r w:rsidRPr="00607A5F">
        <w:rPr>
          <w:color w:val="000000"/>
          <w:w w:val="101"/>
        </w:rPr>
        <w:t>с</w:t>
      </w:r>
      <w:r w:rsidRPr="00607A5F">
        <w:rPr>
          <w:color w:val="000000"/>
        </w:rPr>
        <w:t>т</w:t>
      </w:r>
      <w:r w:rsidRPr="00607A5F">
        <w:rPr>
          <w:color w:val="000000"/>
          <w:spacing w:val="-2"/>
          <w:w w:val="101"/>
        </w:rPr>
        <w:t>е</w:t>
      </w:r>
      <w:r w:rsidRPr="00607A5F">
        <w:rPr>
          <w:color w:val="000000"/>
        </w:rPr>
        <w:t>р</w:t>
      </w:r>
      <w:r w:rsidRPr="00607A5F">
        <w:rPr>
          <w:color w:val="000000"/>
          <w:w w:val="101"/>
        </w:rPr>
        <w:t>с</w:t>
      </w:r>
      <w:r w:rsidRPr="00607A5F">
        <w:rPr>
          <w:color w:val="000000"/>
        </w:rPr>
        <w:t>тв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 xml:space="preserve"> обр</w:t>
      </w:r>
      <w:r w:rsidRPr="00607A5F">
        <w:rPr>
          <w:color w:val="000000"/>
          <w:spacing w:val="1"/>
          <w:w w:val="101"/>
        </w:rPr>
        <w:t>а</w:t>
      </w:r>
      <w:r w:rsidRPr="00607A5F">
        <w:rPr>
          <w:color w:val="000000"/>
          <w:spacing w:val="-1"/>
        </w:rPr>
        <w:t>з</w:t>
      </w:r>
      <w:r w:rsidRPr="00607A5F">
        <w:rPr>
          <w:color w:val="000000"/>
        </w:rPr>
        <w:t>ов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1"/>
        </w:rPr>
        <w:t>н</w:t>
      </w:r>
      <w:r w:rsidRPr="00607A5F">
        <w:rPr>
          <w:color w:val="000000"/>
        </w:rPr>
        <w:t>и</w:t>
      </w:r>
      <w:r w:rsidRPr="00607A5F">
        <w:rPr>
          <w:color w:val="000000"/>
          <w:w w:val="101"/>
        </w:rPr>
        <w:t>я</w:t>
      </w:r>
      <w:r w:rsidRPr="00607A5F">
        <w:rPr>
          <w:color w:val="000000"/>
          <w:spacing w:val="-2"/>
        </w:rPr>
        <w:t xml:space="preserve"> </w:t>
      </w:r>
      <w:r w:rsidRPr="00607A5F">
        <w:rPr>
          <w:color w:val="000000"/>
        </w:rPr>
        <w:t>и н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2"/>
        </w:rPr>
        <w:t>у</w:t>
      </w:r>
      <w:r w:rsidRPr="00607A5F">
        <w:rPr>
          <w:color w:val="000000"/>
        </w:rPr>
        <w:t>ки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</w:rPr>
        <w:t>Ро</w:t>
      </w:r>
      <w:r w:rsidRPr="00607A5F">
        <w:rPr>
          <w:color w:val="000000"/>
          <w:w w:val="101"/>
        </w:rPr>
        <w:t>сс</w:t>
      </w:r>
      <w:r w:rsidRPr="00607A5F">
        <w:rPr>
          <w:color w:val="000000"/>
          <w:spacing w:val="-1"/>
        </w:rPr>
        <w:t>и</w:t>
      </w:r>
      <w:r w:rsidRPr="00607A5F">
        <w:rPr>
          <w:color w:val="000000"/>
        </w:rPr>
        <w:t>й</w:t>
      </w:r>
      <w:r w:rsidRPr="00607A5F">
        <w:rPr>
          <w:color w:val="000000"/>
          <w:w w:val="101"/>
        </w:rPr>
        <w:t>с</w:t>
      </w:r>
      <w:r w:rsidRPr="00607A5F">
        <w:rPr>
          <w:color w:val="000000"/>
          <w:spacing w:val="-1"/>
        </w:rPr>
        <w:t>к</w:t>
      </w:r>
      <w:r w:rsidRPr="00607A5F">
        <w:rPr>
          <w:color w:val="000000"/>
        </w:rPr>
        <w:t>ой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  <w:spacing w:val="-1"/>
        </w:rPr>
        <w:t>Ф</w:t>
      </w:r>
      <w:r w:rsidRPr="00607A5F">
        <w:rPr>
          <w:color w:val="000000"/>
          <w:spacing w:val="-1"/>
          <w:w w:val="101"/>
        </w:rPr>
        <w:t>е</w:t>
      </w:r>
      <w:r w:rsidRPr="00607A5F">
        <w:rPr>
          <w:color w:val="000000"/>
        </w:rPr>
        <w:t>д</w:t>
      </w:r>
      <w:r w:rsidRPr="00607A5F">
        <w:rPr>
          <w:color w:val="000000"/>
          <w:spacing w:val="-2"/>
          <w:w w:val="101"/>
        </w:rPr>
        <w:t>е</w:t>
      </w:r>
      <w:r w:rsidRPr="00607A5F">
        <w:rPr>
          <w:color w:val="000000"/>
          <w:spacing w:val="-1"/>
        </w:rPr>
        <w:t>р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>ц</w:t>
      </w:r>
      <w:r w:rsidRPr="00607A5F">
        <w:rPr>
          <w:color w:val="000000"/>
          <w:spacing w:val="-1"/>
        </w:rPr>
        <w:t>и</w:t>
      </w:r>
      <w:r w:rsidRPr="00607A5F">
        <w:rPr>
          <w:color w:val="000000"/>
        </w:rPr>
        <w:t>и</w:t>
      </w:r>
      <w:r w:rsidRPr="00607A5F">
        <w:rPr>
          <w:color w:val="000000"/>
          <w:spacing w:val="1"/>
        </w:rPr>
        <w:t xml:space="preserve"> №</w:t>
      </w:r>
      <w:r w:rsidRPr="00607A5F">
        <w:rPr>
          <w:color w:val="000000"/>
          <w:spacing w:val="-2"/>
        </w:rPr>
        <w:t xml:space="preserve"> </w:t>
      </w:r>
      <w:r w:rsidRPr="00607A5F">
        <w:rPr>
          <w:color w:val="000000"/>
        </w:rPr>
        <w:t>18</w:t>
      </w:r>
      <w:r w:rsidRPr="00607A5F">
        <w:rPr>
          <w:color w:val="000000"/>
          <w:spacing w:val="-1"/>
        </w:rPr>
        <w:t>9</w:t>
      </w:r>
      <w:r w:rsidRPr="00607A5F">
        <w:rPr>
          <w:color w:val="000000"/>
        </w:rPr>
        <w:t>7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</w:rPr>
        <w:t>от</w:t>
      </w:r>
      <w:r w:rsidRPr="00607A5F">
        <w:rPr>
          <w:color w:val="000000"/>
          <w:spacing w:val="-2"/>
        </w:rPr>
        <w:t xml:space="preserve"> </w:t>
      </w:r>
      <w:r w:rsidRPr="00607A5F">
        <w:rPr>
          <w:color w:val="000000"/>
        </w:rPr>
        <w:t>17.</w:t>
      </w:r>
      <w:r w:rsidRPr="00607A5F">
        <w:rPr>
          <w:color w:val="000000"/>
          <w:spacing w:val="-1"/>
        </w:rPr>
        <w:t>1</w:t>
      </w:r>
      <w:r w:rsidRPr="00607A5F">
        <w:rPr>
          <w:color w:val="000000"/>
        </w:rPr>
        <w:t>2.2010»</w:t>
      </w:r>
      <w:r w:rsidRPr="00607A5F">
        <w:rPr>
          <w:color w:val="000000"/>
          <w:w w:val="101"/>
        </w:rPr>
        <w:t>;</w:t>
      </w:r>
    </w:p>
    <w:p w:rsidR="00ED0C2C" w:rsidRPr="00607A5F" w:rsidRDefault="00ED0C2C" w:rsidP="00ED0C2C">
      <w:pPr>
        <w:widowControl w:val="0"/>
        <w:spacing w:line="239" w:lineRule="auto"/>
        <w:ind w:right="577" w:firstLine="709"/>
        <w:jc w:val="both"/>
        <w:rPr>
          <w:color w:val="000000"/>
          <w:w w:val="101"/>
        </w:rPr>
      </w:pPr>
      <w:r w:rsidRPr="00607A5F">
        <w:rPr>
          <w:color w:val="000000"/>
          <w:spacing w:val="-1"/>
        </w:rPr>
        <w:t>П</w:t>
      </w:r>
      <w:r w:rsidRPr="00607A5F">
        <w:rPr>
          <w:color w:val="000000"/>
          <w:spacing w:val="1"/>
        </w:rPr>
        <w:t>и</w:t>
      </w:r>
      <w:r w:rsidRPr="00607A5F">
        <w:rPr>
          <w:color w:val="000000"/>
          <w:w w:val="101"/>
        </w:rPr>
        <w:t>с</w:t>
      </w:r>
      <w:r w:rsidRPr="00607A5F">
        <w:rPr>
          <w:color w:val="000000"/>
        </w:rPr>
        <w:t>ьм</w:t>
      </w:r>
      <w:r>
        <w:rPr>
          <w:color w:val="000000"/>
          <w:w w:val="101"/>
        </w:rPr>
        <w:t>ом</w:t>
      </w:r>
      <w:r w:rsidRPr="00607A5F">
        <w:rPr>
          <w:color w:val="000000"/>
        </w:rPr>
        <w:t xml:space="preserve"> Мин</w:t>
      </w:r>
      <w:r w:rsidRPr="00607A5F">
        <w:rPr>
          <w:color w:val="000000"/>
          <w:spacing w:val="1"/>
        </w:rPr>
        <w:t>и</w:t>
      </w:r>
      <w:r w:rsidRPr="00607A5F">
        <w:rPr>
          <w:color w:val="000000"/>
          <w:w w:val="101"/>
        </w:rPr>
        <w:t>с</w:t>
      </w:r>
      <w:r w:rsidRPr="00607A5F">
        <w:rPr>
          <w:color w:val="000000"/>
        </w:rPr>
        <w:t>т</w:t>
      </w:r>
      <w:r w:rsidRPr="00607A5F">
        <w:rPr>
          <w:color w:val="000000"/>
          <w:spacing w:val="-2"/>
          <w:w w:val="101"/>
        </w:rPr>
        <w:t>е</w:t>
      </w:r>
      <w:r w:rsidRPr="00607A5F">
        <w:rPr>
          <w:color w:val="000000"/>
          <w:spacing w:val="-2"/>
        </w:rPr>
        <w:t>р</w:t>
      </w:r>
      <w:r w:rsidRPr="00607A5F">
        <w:rPr>
          <w:color w:val="000000"/>
          <w:w w:val="101"/>
        </w:rPr>
        <w:t>с</w:t>
      </w:r>
      <w:r w:rsidRPr="00607A5F">
        <w:rPr>
          <w:color w:val="000000"/>
        </w:rPr>
        <w:t>тв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1"/>
        </w:rPr>
        <w:t xml:space="preserve"> </w:t>
      </w:r>
      <w:r w:rsidRPr="00607A5F">
        <w:rPr>
          <w:color w:val="000000"/>
        </w:rPr>
        <w:t>обр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1"/>
        </w:rPr>
        <w:t>з</w:t>
      </w:r>
      <w:r w:rsidRPr="00607A5F">
        <w:rPr>
          <w:color w:val="000000"/>
        </w:rPr>
        <w:t>ов</w:t>
      </w:r>
      <w:r w:rsidRPr="00607A5F">
        <w:rPr>
          <w:color w:val="000000"/>
          <w:spacing w:val="-2"/>
          <w:w w:val="101"/>
        </w:rPr>
        <w:t>а</w:t>
      </w:r>
      <w:r w:rsidRPr="00607A5F">
        <w:rPr>
          <w:color w:val="000000"/>
        </w:rPr>
        <w:t>ни</w:t>
      </w:r>
      <w:r w:rsidRPr="00607A5F">
        <w:rPr>
          <w:color w:val="000000"/>
          <w:w w:val="101"/>
        </w:rPr>
        <w:t>я</w:t>
      </w:r>
      <w:r w:rsidRPr="00607A5F">
        <w:rPr>
          <w:color w:val="000000"/>
        </w:rPr>
        <w:t xml:space="preserve"> и</w:t>
      </w:r>
      <w:r w:rsidRPr="00607A5F">
        <w:rPr>
          <w:color w:val="000000"/>
          <w:spacing w:val="-2"/>
        </w:rPr>
        <w:t xml:space="preserve"> </w:t>
      </w:r>
      <w:r w:rsidRPr="00607A5F">
        <w:rPr>
          <w:color w:val="000000"/>
        </w:rPr>
        <w:t>н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2"/>
        </w:rPr>
        <w:t>у</w:t>
      </w:r>
      <w:r w:rsidRPr="00607A5F">
        <w:rPr>
          <w:color w:val="000000"/>
        </w:rPr>
        <w:t>ки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</w:rPr>
        <w:t>Ро</w:t>
      </w:r>
      <w:r w:rsidRPr="00607A5F">
        <w:rPr>
          <w:color w:val="000000"/>
          <w:w w:val="101"/>
        </w:rPr>
        <w:t>с</w:t>
      </w:r>
      <w:r w:rsidRPr="00607A5F">
        <w:rPr>
          <w:color w:val="000000"/>
          <w:spacing w:val="-1"/>
          <w:w w:val="101"/>
        </w:rPr>
        <w:t>с</w:t>
      </w:r>
      <w:r w:rsidRPr="00607A5F">
        <w:rPr>
          <w:color w:val="000000"/>
        </w:rPr>
        <w:t>ий</w:t>
      </w:r>
      <w:r w:rsidRPr="00607A5F">
        <w:rPr>
          <w:color w:val="000000"/>
          <w:w w:val="101"/>
        </w:rPr>
        <w:t>с</w:t>
      </w:r>
      <w:r w:rsidRPr="00607A5F">
        <w:rPr>
          <w:color w:val="000000"/>
          <w:spacing w:val="-1"/>
        </w:rPr>
        <w:t>к</w:t>
      </w:r>
      <w:r w:rsidRPr="00607A5F">
        <w:rPr>
          <w:color w:val="000000"/>
        </w:rPr>
        <w:t>ой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  <w:spacing w:val="-3"/>
        </w:rPr>
        <w:t>Ф</w:t>
      </w:r>
      <w:r w:rsidRPr="00607A5F">
        <w:rPr>
          <w:color w:val="000000"/>
          <w:w w:val="101"/>
        </w:rPr>
        <w:t>е</w:t>
      </w:r>
      <w:r w:rsidRPr="00607A5F">
        <w:rPr>
          <w:color w:val="000000"/>
        </w:rPr>
        <w:t>д</w:t>
      </w:r>
      <w:r w:rsidRPr="00607A5F">
        <w:rPr>
          <w:color w:val="000000"/>
          <w:spacing w:val="-1"/>
          <w:w w:val="101"/>
        </w:rPr>
        <w:t>е</w:t>
      </w:r>
      <w:r w:rsidRPr="00607A5F">
        <w:rPr>
          <w:color w:val="000000"/>
        </w:rPr>
        <w:t>р</w:t>
      </w:r>
      <w:r w:rsidRPr="00607A5F">
        <w:rPr>
          <w:color w:val="000000"/>
          <w:spacing w:val="-2"/>
          <w:w w:val="101"/>
        </w:rPr>
        <w:t>а</w:t>
      </w:r>
      <w:r w:rsidRPr="00607A5F">
        <w:rPr>
          <w:color w:val="000000"/>
        </w:rPr>
        <w:t>ц</w:t>
      </w:r>
      <w:r w:rsidRPr="00607A5F">
        <w:rPr>
          <w:color w:val="000000"/>
          <w:spacing w:val="-1"/>
        </w:rPr>
        <w:t>и</w:t>
      </w:r>
      <w:r w:rsidRPr="00607A5F">
        <w:rPr>
          <w:color w:val="000000"/>
        </w:rPr>
        <w:t>и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</w:rPr>
        <w:t>№0</w:t>
      </w:r>
      <w:r w:rsidRPr="00607A5F">
        <w:rPr>
          <w:color w:val="000000"/>
          <w:spacing w:val="6"/>
        </w:rPr>
        <w:t>8</w:t>
      </w:r>
      <w:r w:rsidRPr="00607A5F">
        <w:rPr>
          <w:color w:val="000000"/>
        </w:rPr>
        <w:t>-1786</w:t>
      </w:r>
      <w:r w:rsidRPr="00607A5F">
        <w:rPr>
          <w:color w:val="000000"/>
          <w:spacing w:val="-1"/>
        </w:rPr>
        <w:t xml:space="preserve"> </w:t>
      </w:r>
      <w:r w:rsidRPr="00607A5F">
        <w:rPr>
          <w:color w:val="000000"/>
        </w:rPr>
        <w:t>от 28.10.2015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  <w:spacing w:val="-1"/>
        </w:rPr>
        <w:t>«</w:t>
      </w:r>
      <w:r w:rsidRPr="00607A5F">
        <w:rPr>
          <w:color w:val="000000"/>
        </w:rPr>
        <w:t>О р</w:t>
      </w:r>
      <w:r w:rsidRPr="00607A5F">
        <w:rPr>
          <w:color w:val="000000"/>
          <w:spacing w:val="-1"/>
          <w:w w:val="101"/>
        </w:rPr>
        <w:t>а</w:t>
      </w:r>
      <w:r w:rsidRPr="00607A5F">
        <w:rPr>
          <w:color w:val="000000"/>
        </w:rPr>
        <w:t>бочих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  <w:spacing w:val="-1"/>
        </w:rPr>
        <w:t>пр</w:t>
      </w:r>
      <w:r w:rsidRPr="00607A5F">
        <w:rPr>
          <w:color w:val="000000"/>
        </w:rPr>
        <w:t>огр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>мм</w:t>
      </w:r>
      <w:r w:rsidRPr="00607A5F">
        <w:rPr>
          <w:color w:val="000000"/>
          <w:spacing w:val="-1"/>
          <w:w w:val="101"/>
        </w:rPr>
        <w:t>а</w:t>
      </w:r>
      <w:r w:rsidRPr="00607A5F">
        <w:rPr>
          <w:color w:val="000000"/>
        </w:rPr>
        <w:t xml:space="preserve">х </w:t>
      </w:r>
      <w:r w:rsidRPr="00607A5F">
        <w:rPr>
          <w:color w:val="000000"/>
          <w:spacing w:val="-3"/>
        </w:rPr>
        <w:t>у</w:t>
      </w:r>
      <w:r w:rsidRPr="00607A5F">
        <w:rPr>
          <w:color w:val="000000"/>
        </w:rPr>
        <w:t>ч</w:t>
      </w:r>
      <w:r w:rsidRPr="00607A5F">
        <w:rPr>
          <w:color w:val="000000"/>
          <w:w w:val="101"/>
        </w:rPr>
        <w:t>е</w:t>
      </w:r>
      <w:r w:rsidRPr="00607A5F">
        <w:rPr>
          <w:color w:val="000000"/>
          <w:spacing w:val="1"/>
        </w:rPr>
        <w:t>бн</w:t>
      </w:r>
      <w:r w:rsidRPr="00607A5F">
        <w:rPr>
          <w:color w:val="000000"/>
        </w:rPr>
        <w:t>ых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</w:rPr>
        <w:t>пр</w:t>
      </w:r>
      <w:r w:rsidRPr="00607A5F">
        <w:rPr>
          <w:color w:val="000000"/>
          <w:w w:val="101"/>
        </w:rPr>
        <w:t>е</w:t>
      </w:r>
      <w:r w:rsidRPr="00607A5F">
        <w:rPr>
          <w:color w:val="000000"/>
        </w:rPr>
        <w:t>дм</w:t>
      </w:r>
      <w:r w:rsidRPr="00607A5F">
        <w:rPr>
          <w:color w:val="000000"/>
          <w:w w:val="101"/>
        </w:rPr>
        <w:t>е</w:t>
      </w:r>
      <w:r w:rsidRPr="00607A5F">
        <w:rPr>
          <w:color w:val="000000"/>
          <w:spacing w:val="-2"/>
        </w:rPr>
        <w:t>т</w:t>
      </w:r>
      <w:r w:rsidRPr="00607A5F">
        <w:rPr>
          <w:color w:val="000000"/>
        </w:rPr>
        <w:t>о</w:t>
      </w:r>
      <w:r w:rsidRPr="00607A5F">
        <w:rPr>
          <w:color w:val="000000"/>
          <w:spacing w:val="-2"/>
        </w:rPr>
        <w:t>в</w:t>
      </w:r>
      <w:r w:rsidRPr="00607A5F">
        <w:rPr>
          <w:color w:val="000000"/>
          <w:spacing w:val="-1"/>
        </w:rPr>
        <w:t>»</w:t>
      </w:r>
      <w:r w:rsidRPr="00607A5F">
        <w:rPr>
          <w:color w:val="000000"/>
          <w:w w:val="101"/>
        </w:rPr>
        <w:t>;</w:t>
      </w:r>
    </w:p>
    <w:p w:rsidR="00ED0C2C" w:rsidRPr="00607A5F" w:rsidRDefault="00ED0C2C" w:rsidP="00ED0C2C">
      <w:pPr>
        <w:widowControl w:val="0"/>
        <w:spacing w:before="2" w:line="239" w:lineRule="auto"/>
        <w:ind w:right="303" w:firstLine="709"/>
        <w:jc w:val="both"/>
        <w:rPr>
          <w:color w:val="000000"/>
          <w:w w:val="101"/>
        </w:rPr>
      </w:pPr>
      <w:r w:rsidRPr="00607A5F">
        <w:rPr>
          <w:color w:val="000000"/>
          <w:spacing w:val="-1"/>
        </w:rPr>
        <w:t>П</w:t>
      </w:r>
      <w:r w:rsidRPr="00607A5F">
        <w:rPr>
          <w:color w:val="000000"/>
          <w:spacing w:val="1"/>
        </w:rPr>
        <w:t>и</w:t>
      </w:r>
      <w:r w:rsidRPr="00607A5F">
        <w:rPr>
          <w:color w:val="000000"/>
          <w:w w:val="101"/>
        </w:rPr>
        <w:t>с</w:t>
      </w:r>
      <w:r w:rsidRPr="00607A5F">
        <w:rPr>
          <w:color w:val="000000"/>
        </w:rPr>
        <w:t>ьм</w:t>
      </w:r>
      <w:r>
        <w:rPr>
          <w:color w:val="000000"/>
          <w:w w:val="101"/>
        </w:rPr>
        <w:t>ом</w:t>
      </w:r>
      <w:r w:rsidRPr="00607A5F">
        <w:rPr>
          <w:color w:val="000000"/>
        </w:rPr>
        <w:t xml:space="preserve"> </w:t>
      </w:r>
      <w:r w:rsidRPr="00607A5F">
        <w:rPr>
          <w:color w:val="000000"/>
          <w:spacing w:val="-1"/>
        </w:rPr>
        <w:t>Ф</w:t>
      </w:r>
      <w:r w:rsidRPr="00607A5F">
        <w:rPr>
          <w:color w:val="000000"/>
          <w:w w:val="101"/>
        </w:rPr>
        <w:t>е</w:t>
      </w:r>
      <w:r w:rsidRPr="00607A5F">
        <w:rPr>
          <w:color w:val="000000"/>
        </w:rPr>
        <w:t>д</w:t>
      </w:r>
      <w:r w:rsidRPr="00607A5F">
        <w:rPr>
          <w:color w:val="000000"/>
          <w:spacing w:val="-1"/>
          <w:w w:val="101"/>
        </w:rPr>
        <w:t>е</w:t>
      </w:r>
      <w:r w:rsidRPr="00607A5F">
        <w:rPr>
          <w:color w:val="000000"/>
        </w:rPr>
        <w:t>р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>л</w:t>
      </w:r>
      <w:r w:rsidRPr="00607A5F">
        <w:rPr>
          <w:color w:val="000000"/>
          <w:spacing w:val="-1"/>
        </w:rPr>
        <w:t>ь</w:t>
      </w:r>
      <w:r w:rsidRPr="00607A5F">
        <w:rPr>
          <w:color w:val="000000"/>
        </w:rPr>
        <w:t>ной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  <w:w w:val="101"/>
        </w:rPr>
        <w:t>с</w:t>
      </w:r>
      <w:r w:rsidRPr="00607A5F">
        <w:rPr>
          <w:color w:val="000000"/>
        </w:rPr>
        <w:t>л</w:t>
      </w:r>
      <w:r w:rsidRPr="00607A5F">
        <w:rPr>
          <w:color w:val="000000"/>
          <w:spacing w:val="-4"/>
        </w:rPr>
        <w:t>у</w:t>
      </w:r>
      <w:r w:rsidRPr="00607A5F">
        <w:rPr>
          <w:color w:val="000000"/>
        </w:rPr>
        <w:t>ж</w:t>
      </w:r>
      <w:r w:rsidRPr="00607A5F">
        <w:rPr>
          <w:color w:val="000000"/>
          <w:spacing w:val="1"/>
        </w:rPr>
        <w:t>б</w:t>
      </w:r>
      <w:r w:rsidRPr="00607A5F">
        <w:rPr>
          <w:color w:val="000000"/>
        </w:rPr>
        <w:t>ы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  <w:spacing w:val="-1"/>
        </w:rPr>
        <w:t>п</w:t>
      </w:r>
      <w:r w:rsidRPr="00607A5F">
        <w:rPr>
          <w:color w:val="000000"/>
        </w:rPr>
        <w:t>о</w:t>
      </w:r>
      <w:r w:rsidRPr="00607A5F">
        <w:rPr>
          <w:color w:val="000000"/>
          <w:spacing w:val="4"/>
        </w:rPr>
        <w:t xml:space="preserve"> </w:t>
      </w:r>
      <w:r w:rsidRPr="00607A5F">
        <w:rPr>
          <w:color w:val="000000"/>
        </w:rPr>
        <w:t>н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>д</w:t>
      </w:r>
      <w:r w:rsidRPr="00607A5F">
        <w:rPr>
          <w:color w:val="000000"/>
          <w:spacing w:val="-1"/>
        </w:rPr>
        <w:t>з</w:t>
      </w:r>
      <w:r w:rsidRPr="00607A5F">
        <w:rPr>
          <w:color w:val="000000"/>
        </w:rPr>
        <w:t>ор</w:t>
      </w:r>
      <w:r w:rsidRPr="00607A5F">
        <w:rPr>
          <w:color w:val="000000"/>
          <w:spacing w:val="1"/>
        </w:rPr>
        <w:t>у</w:t>
      </w:r>
      <w:r w:rsidRPr="00607A5F">
        <w:rPr>
          <w:color w:val="000000"/>
          <w:spacing w:val="-2"/>
        </w:rPr>
        <w:t xml:space="preserve"> </w:t>
      </w:r>
      <w:r w:rsidRPr="00607A5F">
        <w:rPr>
          <w:color w:val="000000"/>
        </w:rPr>
        <w:t>в</w:t>
      </w:r>
      <w:r w:rsidRPr="00607A5F">
        <w:rPr>
          <w:color w:val="000000"/>
          <w:spacing w:val="-1"/>
        </w:rPr>
        <w:t xml:space="preserve"> </w:t>
      </w:r>
      <w:r w:rsidRPr="00607A5F">
        <w:rPr>
          <w:color w:val="000000"/>
          <w:w w:val="101"/>
        </w:rPr>
        <w:t>с</w:t>
      </w:r>
      <w:r w:rsidRPr="00607A5F">
        <w:rPr>
          <w:color w:val="000000"/>
        </w:rPr>
        <w:t>ф</w:t>
      </w:r>
      <w:r w:rsidRPr="00607A5F">
        <w:rPr>
          <w:color w:val="000000"/>
          <w:w w:val="101"/>
        </w:rPr>
        <w:t>е</w:t>
      </w:r>
      <w:r w:rsidRPr="00607A5F">
        <w:rPr>
          <w:color w:val="000000"/>
        </w:rPr>
        <w:t>р</w:t>
      </w:r>
      <w:r w:rsidRPr="00607A5F">
        <w:rPr>
          <w:color w:val="000000"/>
          <w:spacing w:val="1"/>
          <w:w w:val="101"/>
        </w:rPr>
        <w:t>е</w:t>
      </w:r>
      <w:r w:rsidRPr="00607A5F">
        <w:rPr>
          <w:color w:val="000000"/>
          <w:spacing w:val="-3"/>
        </w:rPr>
        <w:t xml:space="preserve"> </w:t>
      </w:r>
      <w:r w:rsidRPr="00607A5F">
        <w:rPr>
          <w:color w:val="000000"/>
        </w:rPr>
        <w:t>обр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1"/>
        </w:rPr>
        <w:t>з</w:t>
      </w:r>
      <w:r w:rsidRPr="00607A5F">
        <w:rPr>
          <w:color w:val="000000"/>
        </w:rPr>
        <w:t>о</w:t>
      </w:r>
      <w:r w:rsidRPr="00607A5F">
        <w:rPr>
          <w:color w:val="000000"/>
          <w:spacing w:val="-1"/>
        </w:rPr>
        <w:t>в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>н</w:t>
      </w:r>
      <w:r w:rsidRPr="00607A5F">
        <w:rPr>
          <w:color w:val="000000"/>
          <w:spacing w:val="-1"/>
        </w:rPr>
        <w:t>и</w:t>
      </w:r>
      <w:r w:rsidRPr="00607A5F">
        <w:rPr>
          <w:color w:val="000000"/>
          <w:w w:val="101"/>
        </w:rPr>
        <w:t>я</w:t>
      </w:r>
      <w:r w:rsidRPr="00607A5F">
        <w:rPr>
          <w:color w:val="000000"/>
        </w:rPr>
        <w:t xml:space="preserve"> и н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3"/>
        </w:rPr>
        <w:t>у</w:t>
      </w:r>
      <w:r w:rsidRPr="00607A5F">
        <w:rPr>
          <w:color w:val="000000"/>
        </w:rPr>
        <w:t>ки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</w:rPr>
        <w:t>№0</w:t>
      </w:r>
      <w:r w:rsidRPr="00607A5F">
        <w:rPr>
          <w:color w:val="000000"/>
          <w:spacing w:val="3"/>
        </w:rPr>
        <w:t>2</w:t>
      </w:r>
      <w:r w:rsidRPr="00607A5F">
        <w:rPr>
          <w:color w:val="000000"/>
        </w:rPr>
        <w:t>-501</w:t>
      </w:r>
      <w:r w:rsidRPr="00607A5F">
        <w:rPr>
          <w:color w:val="000000"/>
          <w:spacing w:val="-1"/>
        </w:rPr>
        <w:t xml:space="preserve"> </w:t>
      </w:r>
      <w:r w:rsidRPr="00607A5F">
        <w:rPr>
          <w:color w:val="000000"/>
        </w:rPr>
        <w:t>от 03.</w:t>
      </w:r>
      <w:r w:rsidRPr="00607A5F">
        <w:rPr>
          <w:color w:val="000000"/>
          <w:spacing w:val="-1"/>
        </w:rPr>
        <w:t>1</w:t>
      </w:r>
      <w:r w:rsidRPr="00607A5F">
        <w:rPr>
          <w:color w:val="000000"/>
        </w:rPr>
        <w:t>1</w:t>
      </w:r>
      <w:r w:rsidRPr="00607A5F">
        <w:rPr>
          <w:color w:val="000000"/>
          <w:spacing w:val="-1"/>
        </w:rPr>
        <w:t>.</w:t>
      </w:r>
      <w:r w:rsidRPr="00607A5F">
        <w:rPr>
          <w:color w:val="000000"/>
          <w:spacing w:val="2"/>
        </w:rPr>
        <w:t>2</w:t>
      </w:r>
      <w:r w:rsidRPr="00607A5F">
        <w:rPr>
          <w:color w:val="000000"/>
        </w:rPr>
        <w:t>-15</w:t>
      </w:r>
      <w:r w:rsidRPr="00607A5F">
        <w:rPr>
          <w:color w:val="000000"/>
          <w:spacing w:val="-1"/>
        </w:rPr>
        <w:t xml:space="preserve"> </w:t>
      </w:r>
      <w:r w:rsidRPr="00607A5F">
        <w:rPr>
          <w:color w:val="000000"/>
        </w:rPr>
        <w:t>о тр</w:t>
      </w:r>
      <w:r w:rsidRPr="00607A5F">
        <w:rPr>
          <w:color w:val="000000"/>
          <w:w w:val="101"/>
        </w:rPr>
        <w:t>е</w:t>
      </w:r>
      <w:r w:rsidRPr="00607A5F">
        <w:rPr>
          <w:color w:val="000000"/>
          <w:spacing w:val="-1"/>
        </w:rPr>
        <w:t>б</w:t>
      </w:r>
      <w:r w:rsidRPr="00607A5F">
        <w:rPr>
          <w:color w:val="000000"/>
        </w:rPr>
        <w:t>ов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1"/>
        </w:rPr>
        <w:t>н</w:t>
      </w:r>
      <w:r w:rsidRPr="00607A5F">
        <w:rPr>
          <w:color w:val="000000"/>
        </w:rPr>
        <w:t>и</w:t>
      </w:r>
      <w:r w:rsidRPr="00607A5F">
        <w:rPr>
          <w:color w:val="000000"/>
          <w:spacing w:val="-1"/>
          <w:w w:val="101"/>
        </w:rPr>
        <w:t>я</w:t>
      </w:r>
      <w:r w:rsidRPr="00607A5F">
        <w:rPr>
          <w:color w:val="000000"/>
        </w:rPr>
        <w:t xml:space="preserve">х </w:t>
      </w:r>
      <w:r w:rsidRPr="00607A5F">
        <w:rPr>
          <w:color w:val="000000"/>
          <w:spacing w:val="1"/>
        </w:rPr>
        <w:t>к</w:t>
      </w:r>
      <w:r w:rsidRPr="00607A5F">
        <w:rPr>
          <w:color w:val="000000"/>
        </w:rPr>
        <w:t xml:space="preserve"> р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1"/>
        </w:rPr>
        <w:t>б</w:t>
      </w:r>
      <w:r w:rsidRPr="00607A5F">
        <w:rPr>
          <w:color w:val="000000"/>
        </w:rPr>
        <w:t>о</w:t>
      </w:r>
      <w:r w:rsidRPr="00607A5F">
        <w:rPr>
          <w:color w:val="000000"/>
          <w:spacing w:val="-1"/>
        </w:rPr>
        <w:t>чи</w:t>
      </w:r>
      <w:r w:rsidRPr="00607A5F">
        <w:rPr>
          <w:color w:val="000000"/>
        </w:rPr>
        <w:t>м пр</w:t>
      </w:r>
      <w:r w:rsidRPr="00607A5F">
        <w:rPr>
          <w:color w:val="000000"/>
          <w:spacing w:val="1"/>
        </w:rPr>
        <w:t>о</w:t>
      </w:r>
      <w:r w:rsidRPr="00607A5F">
        <w:rPr>
          <w:color w:val="000000"/>
          <w:spacing w:val="-1"/>
        </w:rPr>
        <w:t>г</w:t>
      </w:r>
      <w:r w:rsidRPr="00607A5F">
        <w:rPr>
          <w:color w:val="000000"/>
        </w:rPr>
        <w:t>р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>мм</w:t>
      </w:r>
      <w:r w:rsidRPr="00607A5F">
        <w:rPr>
          <w:color w:val="000000"/>
          <w:spacing w:val="-1"/>
          <w:w w:val="101"/>
        </w:rPr>
        <w:t>а</w:t>
      </w:r>
      <w:r w:rsidRPr="00607A5F">
        <w:rPr>
          <w:color w:val="000000"/>
        </w:rPr>
        <w:t xml:space="preserve">м </w:t>
      </w:r>
      <w:r w:rsidRPr="00607A5F">
        <w:rPr>
          <w:color w:val="000000"/>
          <w:spacing w:val="-2"/>
        </w:rPr>
        <w:t>у</w:t>
      </w:r>
      <w:r w:rsidRPr="00607A5F">
        <w:rPr>
          <w:color w:val="000000"/>
        </w:rPr>
        <w:t>ч</w:t>
      </w:r>
      <w:r w:rsidRPr="00607A5F">
        <w:rPr>
          <w:color w:val="000000"/>
          <w:w w:val="101"/>
        </w:rPr>
        <w:t>е</w:t>
      </w:r>
      <w:r w:rsidRPr="00607A5F">
        <w:rPr>
          <w:color w:val="000000"/>
          <w:spacing w:val="1"/>
        </w:rPr>
        <w:t>б</w:t>
      </w:r>
      <w:r w:rsidRPr="00607A5F">
        <w:rPr>
          <w:color w:val="000000"/>
        </w:rPr>
        <w:t>ных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</w:rPr>
        <w:t>пр</w:t>
      </w:r>
      <w:r w:rsidRPr="00607A5F">
        <w:rPr>
          <w:color w:val="000000"/>
          <w:w w:val="101"/>
        </w:rPr>
        <w:t>е</w:t>
      </w:r>
      <w:r w:rsidRPr="00607A5F">
        <w:rPr>
          <w:color w:val="000000"/>
        </w:rPr>
        <w:t>дм</w:t>
      </w:r>
      <w:r w:rsidRPr="00607A5F">
        <w:rPr>
          <w:color w:val="000000"/>
          <w:w w:val="101"/>
        </w:rPr>
        <w:t>е</w:t>
      </w:r>
      <w:r w:rsidRPr="00607A5F">
        <w:rPr>
          <w:color w:val="000000"/>
          <w:spacing w:val="-2"/>
        </w:rPr>
        <w:t>т</w:t>
      </w:r>
      <w:r w:rsidRPr="00607A5F">
        <w:rPr>
          <w:color w:val="000000"/>
        </w:rPr>
        <w:t>ов</w:t>
      </w:r>
      <w:r w:rsidRPr="00607A5F">
        <w:rPr>
          <w:color w:val="000000"/>
          <w:w w:val="101"/>
        </w:rPr>
        <w:t>;</w:t>
      </w:r>
    </w:p>
    <w:p w:rsidR="00ED0C2C" w:rsidRPr="00607A5F" w:rsidRDefault="00ED0C2C" w:rsidP="00ED0C2C">
      <w:pPr>
        <w:widowControl w:val="0"/>
        <w:spacing w:line="239" w:lineRule="auto"/>
        <w:ind w:right="-4" w:firstLine="709"/>
        <w:jc w:val="both"/>
        <w:rPr>
          <w:color w:val="000000"/>
          <w:w w:val="101"/>
        </w:rPr>
      </w:pPr>
      <w:r w:rsidRPr="00607A5F">
        <w:rPr>
          <w:color w:val="000000"/>
        </w:rPr>
        <w:t>Прик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>з</w:t>
      </w:r>
      <w:r>
        <w:rPr>
          <w:color w:val="000000"/>
          <w:w w:val="101"/>
        </w:rPr>
        <w:t>ом</w:t>
      </w:r>
      <w:r w:rsidRPr="00607A5F">
        <w:rPr>
          <w:color w:val="000000"/>
          <w:spacing w:val="68"/>
        </w:rPr>
        <w:t xml:space="preserve"> </w:t>
      </w:r>
      <w:r w:rsidRPr="00607A5F">
        <w:rPr>
          <w:color w:val="000000"/>
          <w:spacing w:val="-1"/>
        </w:rPr>
        <w:t>М</w:t>
      </w:r>
      <w:r w:rsidRPr="00607A5F">
        <w:rPr>
          <w:color w:val="000000"/>
        </w:rPr>
        <w:t>ини</w:t>
      </w:r>
      <w:r w:rsidRPr="00607A5F">
        <w:rPr>
          <w:color w:val="000000"/>
          <w:w w:val="101"/>
        </w:rPr>
        <w:t>с</w:t>
      </w:r>
      <w:r w:rsidRPr="00607A5F">
        <w:rPr>
          <w:color w:val="000000"/>
        </w:rPr>
        <w:t>т</w:t>
      </w:r>
      <w:r w:rsidRPr="00607A5F">
        <w:rPr>
          <w:color w:val="000000"/>
          <w:spacing w:val="-1"/>
          <w:w w:val="101"/>
        </w:rPr>
        <w:t>е</w:t>
      </w:r>
      <w:r w:rsidRPr="00607A5F">
        <w:rPr>
          <w:color w:val="000000"/>
        </w:rPr>
        <w:t>р</w:t>
      </w:r>
      <w:r w:rsidRPr="00607A5F">
        <w:rPr>
          <w:color w:val="000000"/>
          <w:w w:val="101"/>
        </w:rPr>
        <w:t>с</w:t>
      </w:r>
      <w:r w:rsidRPr="00607A5F">
        <w:rPr>
          <w:color w:val="000000"/>
        </w:rPr>
        <w:t>тв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3"/>
        </w:rPr>
        <w:t xml:space="preserve"> </w:t>
      </w:r>
      <w:r w:rsidRPr="00607A5F">
        <w:rPr>
          <w:color w:val="000000"/>
        </w:rPr>
        <w:t>обр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1"/>
        </w:rPr>
        <w:t>з</w:t>
      </w:r>
      <w:r w:rsidRPr="00607A5F">
        <w:rPr>
          <w:color w:val="000000"/>
        </w:rPr>
        <w:t>ов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1"/>
        </w:rPr>
        <w:t>н</w:t>
      </w:r>
      <w:r w:rsidRPr="00607A5F">
        <w:rPr>
          <w:color w:val="000000"/>
        </w:rPr>
        <w:t>и</w:t>
      </w:r>
      <w:r w:rsidRPr="00607A5F">
        <w:rPr>
          <w:color w:val="000000"/>
          <w:w w:val="101"/>
        </w:rPr>
        <w:t>я</w:t>
      </w:r>
      <w:r w:rsidRPr="00607A5F">
        <w:rPr>
          <w:color w:val="000000"/>
          <w:spacing w:val="-1"/>
        </w:rPr>
        <w:t xml:space="preserve"> </w:t>
      </w:r>
      <w:r w:rsidRPr="00607A5F">
        <w:rPr>
          <w:color w:val="000000"/>
        </w:rPr>
        <w:t>и</w:t>
      </w:r>
      <w:r w:rsidRPr="00607A5F">
        <w:rPr>
          <w:color w:val="000000"/>
          <w:spacing w:val="-1"/>
        </w:rPr>
        <w:t xml:space="preserve"> </w:t>
      </w:r>
      <w:r w:rsidRPr="00607A5F">
        <w:rPr>
          <w:color w:val="000000"/>
        </w:rPr>
        <w:t>н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3"/>
        </w:rPr>
        <w:t>у</w:t>
      </w:r>
      <w:r w:rsidRPr="00607A5F">
        <w:rPr>
          <w:color w:val="000000"/>
        </w:rPr>
        <w:t>ки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</w:rPr>
        <w:t>Ро</w:t>
      </w:r>
      <w:r w:rsidRPr="00607A5F">
        <w:rPr>
          <w:color w:val="000000"/>
          <w:w w:val="101"/>
        </w:rPr>
        <w:t>с</w:t>
      </w:r>
      <w:r w:rsidRPr="00607A5F">
        <w:rPr>
          <w:color w:val="000000"/>
          <w:spacing w:val="-1"/>
          <w:w w:val="101"/>
        </w:rPr>
        <w:t>с</w:t>
      </w:r>
      <w:r w:rsidRPr="00607A5F">
        <w:rPr>
          <w:color w:val="000000"/>
        </w:rPr>
        <w:t>ий</w:t>
      </w:r>
      <w:r w:rsidRPr="00607A5F">
        <w:rPr>
          <w:color w:val="000000"/>
          <w:w w:val="101"/>
        </w:rPr>
        <w:t>с</w:t>
      </w:r>
      <w:r w:rsidRPr="00607A5F">
        <w:rPr>
          <w:color w:val="000000"/>
        </w:rPr>
        <w:t>кой</w:t>
      </w:r>
      <w:r w:rsidRPr="00607A5F">
        <w:rPr>
          <w:color w:val="000000"/>
          <w:spacing w:val="-1"/>
        </w:rPr>
        <w:t xml:space="preserve"> Ф</w:t>
      </w:r>
      <w:r w:rsidRPr="00607A5F">
        <w:rPr>
          <w:color w:val="000000"/>
          <w:w w:val="101"/>
        </w:rPr>
        <w:t>е</w:t>
      </w:r>
      <w:r w:rsidRPr="00607A5F">
        <w:rPr>
          <w:color w:val="000000"/>
        </w:rPr>
        <w:t>д</w:t>
      </w:r>
      <w:r w:rsidRPr="00607A5F">
        <w:rPr>
          <w:color w:val="000000"/>
          <w:spacing w:val="-1"/>
          <w:w w:val="101"/>
        </w:rPr>
        <w:t>е</w:t>
      </w:r>
      <w:r w:rsidRPr="00607A5F">
        <w:rPr>
          <w:color w:val="000000"/>
        </w:rPr>
        <w:t>р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1"/>
        </w:rPr>
        <w:t>ц</w:t>
      </w:r>
      <w:r w:rsidRPr="00607A5F">
        <w:rPr>
          <w:color w:val="000000"/>
        </w:rPr>
        <w:t>ии</w:t>
      </w:r>
      <w:r w:rsidRPr="00607A5F">
        <w:rPr>
          <w:color w:val="000000"/>
          <w:spacing w:val="-1"/>
        </w:rPr>
        <w:t xml:space="preserve"> </w:t>
      </w:r>
      <w:r w:rsidRPr="00607A5F">
        <w:rPr>
          <w:color w:val="000000"/>
          <w:spacing w:val="-2"/>
        </w:rPr>
        <w:t>№</w:t>
      </w:r>
      <w:r w:rsidRPr="00607A5F">
        <w:rPr>
          <w:color w:val="000000"/>
          <w:spacing w:val="1"/>
        </w:rPr>
        <w:t>2</w:t>
      </w:r>
      <w:r w:rsidRPr="00607A5F">
        <w:rPr>
          <w:color w:val="000000"/>
        </w:rPr>
        <w:t>53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</w:rPr>
        <w:t>от</w:t>
      </w:r>
      <w:r w:rsidRPr="00607A5F">
        <w:rPr>
          <w:color w:val="000000"/>
          <w:spacing w:val="-1"/>
        </w:rPr>
        <w:t xml:space="preserve"> </w:t>
      </w:r>
      <w:r w:rsidRPr="00607A5F">
        <w:rPr>
          <w:color w:val="000000"/>
        </w:rPr>
        <w:t>3</w:t>
      </w:r>
      <w:r w:rsidRPr="00607A5F">
        <w:rPr>
          <w:color w:val="000000"/>
          <w:spacing w:val="1"/>
        </w:rPr>
        <w:t>1</w:t>
      </w:r>
      <w:r w:rsidRPr="00607A5F">
        <w:rPr>
          <w:color w:val="000000"/>
          <w:spacing w:val="-1"/>
        </w:rPr>
        <w:t>.</w:t>
      </w:r>
      <w:r w:rsidRPr="00607A5F">
        <w:rPr>
          <w:color w:val="000000"/>
        </w:rPr>
        <w:t>03</w:t>
      </w:r>
      <w:r w:rsidRPr="00607A5F">
        <w:rPr>
          <w:color w:val="000000"/>
          <w:spacing w:val="-1"/>
        </w:rPr>
        <w:t>.</w:t>
      </w:r>
      <w:r w:rsidRPr="00607A5F">
        <w:rPr>
          <w:color w:val="000000"/>
        </w:rPr>
        <w:t>20</w:t>
      </w:r>
      <w:r w:rsidRPr="00607A5F">
        <w:rPr>
          <w:color w:val="000000"/>
          <w:spacing w:val="-1"/>
        </w:rPr>
        <w:t>1</w:t>
      </w:r>
      <w:r w:rsidRPr="00607A5F">
        <w:rPr>
          <w:color w:val="000000"/>
        </w:rPr>
        <w:t>4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  <w:spacing w:val="-1"/>
        </w:rPr>
        <w:t>«</w:t>
      </w:r>
      <w:r w:rsidRPr="00607A5F">
        <w:rPr>
          <w:color w:val="000000"/>
        </w:rPr>
        <w:t>Об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  <w:spacing w:val="-2"/>
        </w:rPr>
        <w:t>у</w:t>
      </w:r>
      <w:r w:rsidRPr="00607A5F">
        <w:rPr>
          <w:color w:val="000000"/>
        </w:rPr>
        <w:t>тв</w:t>
      </w:r>
      <w:r w:rsidRPr="00607A5F">
        <w:rPr>
          <w:color w:val="000000"/>
          <w:w w:val="101"/>
        </w:rPr>
        <w:t>е</w:t>
      </w:r>
      <w:r w:rsidRPr="00607A5F">
        <w:rPr>
          <w:color w:val="000000"/>
          <w:spacing w:val="1"/>
        </w:rPr>
        <w:t>р</w:t>
      </w:r>
      <w:r w:rsidRPr="00607A5F">
        <w:rPr>
          <w:color w:val="000000"/>
        </w:rPr>
        <w:t>жд</w:t>
      </w:r>
      <w:r w:rsidRPr="00607A5F">
        <w:rPr>
          <w:color w:val="000000"/>
          <w:spacing w:val="-1"/>
          <w:w w:val="101"/>
        </w:rPr>
        <w:t>е</w:t>
      </w:r>
      <w:r w:rsidRPr="00607A5F">
        <w:rPr>
          <w:color w:val="000000"/>
        </w:rPr>
        <w:t>н</w:t>
      </w:r>
      <w:r w:rsidRPr="00607A5F">
        <w:rPr>
          <w:color w:val="000000"/>
          <w:spacing w:val="-1"/>
        </w:rPr>
        <w:t>и</w:t>
      </w:r>
      <w:r w:rsidRPr="00607A5F">
        <w:rPr>
          <w:color w:val="000000"/>
        </w:rPr>
        <w:t>и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</w:rPr>
        <w:t>ф</w:t>
      </w:r>
      <w:r w:rsidRPr="00607A5F">
        <w:rPr>
          <w:color w:val="000000"/>
          <w:spacing w:val="-1"/>
          <w:w w:val="101"/>
        </w:rPr>
        <w:t>е</w:t>
      </w:r>
      <w:r w:rsidRPr="00607A5F">
        <w:rPr>
          <w:color w:val="000000"/>
        </w:rPr>
        <w:t>д</w:t>
      </w:r>
      <w:r w:rsidRPr="00607A5F">
        <w:rPr>
          <w:color w:val="000000"/>
          <w:spacing w:val="-1"/>
          <w:w w:val="101"/>
        </w:rPr>
        <w:t>е</w:t>
      </w:r>
      <w:r w:rsidRPr="00607A5F">
        <w:rPr>
          <w:color w:val="000000"/>
        </w:rPr>
        <w:t>р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>л</w:t>
      </w:r>
      <w:r w:rsidRPr="00607A5F">
        <w:rPr>
          <w:color w:val="000000"/>
          <w:spacing w:val="-3"/>
        </w:rPr>
        <w:t>ь</w:t>
      </w:r>
      <w:r w:rsidRPr="00607A5F">
        <w:rPr>
          <w:color w:val="000000"/>
        </w:rPr>
        <w:t>ного п</w:t>
      </w:r>
      <w:r w:rsidRPr="00607A5F">
        <w:rPr>
          <w:color w:val="000000"/>
          <w:w w:val="101"/>
        </w:rPr>
        <w:t>е</w:t>
      </w:r>
      <w:r w:rsidRPr="00607A5F">
        <w:rPr>
          <w:color w:val="000000"/>
        </w:rPr>
        <w:t>р</w:t>
      </w:r>
      <w:r w:rsidRPr="00607A5F">
        <w:rPr>
          <w:color w:val="000000"/>
          <w:w w:val="101"/>
        </w:rPr>
        <w:t>е</w:t>
      </w:r>
      <w:r w:rsidRPr="00607A5F">
        <w:rPr>
          <w:color w:val="000000"/>
          <w:spacing w:val="-2"/>
        </w:rPr>
        <w:t>ч</w:t>
      </w:r>
      <w:r w:rsidRPr="00607A5F">
        <w:rPr>
          <w:color w:val="000000"/>
        </w:rPr>
        <w:t>н</w:t>
      </w:r>
      <w:r w:rsidRPr="00607A5F">
        <w:rPr>
          <w:color w:val="000000"/>
          <w:w w:val="101"/>
        </w:rPr>
        <w:t>я</w:t>
      </w:r>
      <w:r w:rsidRPr="00607A5F">
        <w:rPr>
          <w:color w:val="000000"/>
        </w:rPr>
        <w:t xml:space="preserve"> </w:t>
      </w:r>
      <w:r w:rsidRPr="00607A5F">
        <w:rPr>
          <w:color w:val="000000"/>
          <w:spacing w:val="-2"/>
        </w:rPr>
        <w:t>у</w:t>
      </w:r>
      <w:r w:rsidRPr="00607A5F">
        <w:rPr>
          <w:color w:val="000000"/>
        </w:rPr>
        <w:t>ч</w:t>
      </w:r>
      <w:r w:rsidRPr="00607A5F">
        <w:rPr>
          <w:color w:val="000000"/>
          <w:w w:val="101"/>
        </w:rPr>
        <w:t>е</w:t>
      </w:r>
      <w:r w:rsidRPr="00607A5F">
        <w:rPr>
          <w:color w:val="000000"/>
          <w:spacing w:val="1"/>
        </w:rPr>
        <w:t>б</w:t>
      </w:r>
      <w:r w:rsidRPr="00607A5F">
        <w:rPr>
          <w:color w:val="000000"/>
        </w:rPr>
        <w:t>ников, р</w:t>
      </w:r>
      <w:r w:rsidRPr="00607A5F">
        <w:rPr>
          <w:color w:val="000000"/>
          <w:w w:val="101"/>
        </w:rPr>
        <w:t>е</w:t>
      </w:r>
      <w:r w:rsidRPr="00607A5F">
        <w:rPr>
          <w:color w:val="000000"/>
        </w:rPr>
        <w:t>ком</w:t>
      </w:r>
      <w:r w:rsidRPr="00607A5F">
        <w:rPr>
          <w:color w:val="000000"/>
          <w:spacing w:val="-1"/>
          <w:w w:val="101"/>
        </w:rPr>
        <w:t>е</w:t>
      </w:r>
      <w:r w:rsidRPr="00607A5F">
        <w:rPr>
          <w:color w:val="000000"/>
        </w:rPr>
        <w:t>н</w:t>
      </w:r>
      <w:r w:rsidRPr="00607A5F">
        <w:rPr>
          <w:color w:val="000000"/>
          <w:spacing w:val="1"/>
        </w:rPr>
        <w:t>д</w:t>
      </w:r>
      <w:r w:rsidRPr="00607A5F">
        <w:rPr>
          <w:color w:val="000000"/>
          <w:spacing w:val="-2"/>
        </w:rPr>
        <w:t>у</w:t>
      </w:r>
      <w:r w:rsidRPr="00607A5F">
        <w:rPr>
          <w:color w:val="000000"/>
          <w:spacing w:val="2"/>
          <w:w w:val="101"/>
        </w:rPr>
        <w:t>е</w:t>
      </w:r>
      <w:r w:rsidRPr="00607A5F">
        <w:rPr>
          <w:color w:val="000000"/>
        </w:rPr>
        <w:t>мых</w:t>
      </w:r>
      <w:r w:rsidRPr="00607A5F">
        <w:rPr>
          <w:color w:val="000000"/>
          <w:spacing w:val="1"/>
        </w:rPr>
        <w:t xml:space="preserve"> к</w:t>
      </w:r>
      <w:r w:rsidRPr="00607A5F">
        <w:rPr>
          <w:color w:val="000000"/>
        </w:rPr>
        <w:t xml:space="preserve"> и</w:t>
      </w:r>
      <w:r w:rsidRPr="00607A5F">
        <w:rPr>
          <w:color w:val="000000"/>
          <w:w w:val="101"/>
        </w:rPr>
        <w:t>с</w:t>
      </w:r>
      <w:r w:rsidRPr="00607A5F">
        <w:rPr>
          <w:color w:val="000000"/>
        </w:rPr>
        <w:t>пользов</w:t>
      </w:r>
      <w:r w:rsidRPr="00607A5F">
        <w:rPr>
          <w:color w:val="000000"/>
          <w:spacing w:val="-1"/>
          <w:w w:val="101"/>
        </w:rPr>
        <w:t>а</w:t>
      </w:r>
      <w:r w:rsidRPr="00607A5F">
        <w:rPr>
          <w:color w:val="000000"/>
          <w:spacing w:val="-1"/>
        </w:rPr>
        <w:t>н</w:t>
      </w:r>
      <w:r w:rsidRPr="00607A5F">
        <w:rPr>
          <w:color w:val="000000"/>
        </w:rPr>
        <w:t>ию при</w:t>
      </w:r>
      <w:r w:rsidRPr="00607A5F">
        <w:rPr>
          <w:color w:val="000000"/>
          <w:spacing w:val="-1"/>
        </w:rPr>
        <w:t xml:space="preserve"> </w:t>
      </w:r>
      <w:r w:rsidRPr="00607A5F">
        <w:rPr>
          <w:color w:val="000000"/>
        </w:rPr>
        <w:t>р</w:t>
      </w:r>
      <w:r w:rsidRPr="00607A5F">
        <w:rPr>
          <w:color w:val="000000"/>
          <w:spacing w:val="-1"/>
          <w:w w:val="101"/>
        </w:rPr>
        <w:t>е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>лиз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2"/>
        </w:rPr>
        <w:t>ц</w:t>
      </w:r>
      <w:r w:rsidRPr="00607A5F">
        <w:rPr>
          <w:color w:val="000000"/>
        </w:rPr>
        <w:t>ии</w:t>
      </w:r>
      <w:r w:rsidRPr="00607A5F">
        <w:rPr>
          <w:color w:val="000000"/>
          <w:spacing w:val="-1"/>
        </w:rPr>
        <w:t xml:space="preserve"> </w:t>
      </w:r>
      <w:r w:rsidRPr="00607A5F">
        <w:rPr>
          <w:color w:val="000000"/>
        </w:rPr>
        <w:t>им</w:t>
      </w:r>
      <w:r w:rsidRPr="00607A5F">
        <w:rPr>
          <w:color w:val="000000"/>
          <w:w w:val="101"/>
        </w:rPr>
        <w:t>е</w:t>
      </w:r>
      <w:r w:rsidRPr="00607A5F">
        <w:rPr>
          <w:color w:val="000000"/>
        </w:rPr>
        <w:t>ю</w:t>
      </w:r>
      <w:r w:rsidRPr="00607A5F">
        <w:rPr>
          <w:color w:val="000000"/>
          <w:spacing w:val="-1"/>
        </w:rPr>
        <w:t>щ</w:t>
      </w:r>
      <w:r w:rsidRPr="00607A5F">
        <w:rPr>
          <w:color w:val="000000"/>
        </w:rPr>
        <w:t>их</w:t>
      </w:r>
      <w:r w:rsidRPr="00607A5F">
        <w:rPr>
          <w:color w:val="000000"/>
          <w:spacing w:val="-1"/>
        </w:rPr>
        <w:t xml:space="preserve"> </w:t>
      </w:r>
      <w:r w:rsidRPr="00607A5F">
        <w:rPr>
          <w:color w:val="000000"/>
        </w:rPr>
        <w:t>г</w:t>
      </w:r>
      <w:r w:rsidRPr="00607A5F">
        <w:rPr>
          <w:color w:val="000000"/>
          <w:spacing w:val="1"/>
        </w:rPr>
        <w:t>о</w:t>
      </w:r>
      <w:r w:rsidRPr="00607A5F">
        <w:rPr>
          <w:color w:val="000000"/>
          <w:w w:val="101"/>
        </w:rPr>
        <w:t>с</w:t>
      </w:r>
      <w:r w:rsidRPr="00607A5F">
        <w:rPr>
          <w:color w:val="000000"/>
          <w:spacing w:val="-2"/>
        </w:rPr>
        <w:t>у</w:t>
      </w:r>
      <w:r w:rsidRPr="00607A5F">
        <w:rPr>
          <w:color w:val="000000"/>
        </w:rPr>
        <w:t>д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>р</w:t>
      </w:r>
      <w:r w:rsidRPr="00607A5F">
        <w:rPr>
          <w:color w:val="000000"/>
          <w:w w:val="101"/>
        </w:rPr>
        <w:t>с</w:t>
      </w:r>
      <w:r w:rsidRPr="00607A5F">
        <w:rPr>
          <w:color w:val="000000"/>
        </w:rPr>
        <w:t>т</w:t>
      </w:r>
      <w:r w:rsidRPr="00607A5F">
        <w:rPr>
          <w:color w:val="000000"/>
          <w:spacing w:val="-2"/>
        </w:rPr>
        <w:t>в</w:t>
      </w:r>
      <w:r w:rsidRPr="00607A5F">
        <w:rPr>
          <w:color w:val="000000"/>
          <w:w w:val="101"/>
        </w:rPr>
        <w:t>е</w:t>
      </w:r>
      <w:r w:rsidRPr="00607A5F">
        <w:rPr>
          <w:color w:val="000000"/>
          <w:spacing w:val="-1"/>
        </w:rPr>
        <w:t>н</w:t>
      </w:r>
      <w:r w:rsidRPr="00607A5F">
        <w:rPr>
          <w:color w:val="000000"/>
        </w:rPr>
        <w:t>н</w:t>
      </w:r>
      <w:r w:rsidRPr="00607A5F">
        <w:rPr>
          <w:color w:val="000000"/>
          <w:spacing w:val="-2"/>
        </w:rPr>
        <w:t>у</w:t>
      </w:r>
      <w:r w:rsidRPr="00607A5F">
        <w:rPr>
          <w:color w:val="000000"/>
        </w:rPr>
        <w:t xml:space="preserve">ю 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>кк</w:t>
      </w:r>
      <w:r w:rsidRPr="00607A5F">
        <w:rPr>
          <w:color w:val="000000"/>
          <w:spacing w:val="1"/>
        </w:rPr>
        <w:t>р</w:t>
      </w:r>
      <w:r w:rsidRPr="00607A5F">
        <w:rPr>
          <w:color w:val="000000"/>
          <w:w w:val="101"/>
        </w:rPr>
        <w:t>е</w:t>
      </w:r>
      <w:r w:rsidRPr="00607A5F">
        <w:rPr>
          <w:color w:val="000000"/>
        </w:rPr>
        <w:t>ди</w:t>
      </w:r>
      <w:r w:rsidRPr="00607A5F">
        <w:rPr>
          <w:color w:val="000000"/>
          <w:spacing w:val="-2"/>
        </w:rPr>
        <w:t>т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1"/>
        </w:rPr>
        <w:t>ц</w:t>
      </w:r>
      <w:r w:rsidRPr="00607A5F">
        <w:rPr>
          <w:color w:val="000000"/>
        </w:rPr>
        <w:t>ию обр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>зов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>т</w:t>
      </w:r>
      <w:r w:rsidRPr="00607A5F">
        <w:rPr>
          <w:color w:val="000000"/>
          <w:w w:val="101"/>
        </w:rPr>
        <w:t>е</w:t>
      </w:r>
      <w:r w:rsidRPr="00607A5F">
        <w:rPr>
          <w:color w:val="000000"/>
        </w:rPr>
        <w:t>льных</w:t>
      </w:r>
      <w:r w:rsidRPr="00607A5F">
        <w:rPr>
          <w:color w:val="000000"/>
          <w:spacing w:val="-1"/>
        </w:rPr>
        <w:t xml:space="preserve"> </w:t>
      </w:r>
      <w:r w:rsidRPr="00607A5F">
        <w:rPr>
          <w:color w:val="000000"/>
        </w:rPr>
        <w:t>прогр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>мм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  <w:spacing w:val="-2"/>
        </w:rPr>
        <w:t>н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>ч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>л</w:t>
      </w:r>
      <w:r w:rsidRPr="00607A5F">
        <w:rPr>
          <w:color w:val="000000"/>
          <w:spacing w:val="-1"/>
        </w:rPr>
        <w:t>ьн</w:t>
      </w:r>
      <w:r w:rsidRPr="00607A5F">
        <w:rPr>
          <w:color w:val="000000"/>
          <w:spacing w:val="1"/>
        </w:rPr>
        <w:t>о</w:t>
      </w:r>
      <w:r w:rsidRPr="00607A5F">
        <w:rPr>
          <w:color w:val="000000"/>
          <w:spacing w:val="-1"/>
        </w:rPr>
        <w:t>г</w:t>
      </w:r>
      <w:r w:rsidRPr="00607A5F">
        <w:rPr>
          <w:color w:val="000000"/>
        </w:rPr>
        <w:t>о</w:t>
      </w:r>
      <w:r w:rsidRPr="00607A5F">
        <w:rPr>
          <w:color w:val="000000"/>
          <w:spacing w:val="-1"/>
        </w:rPr>
        <w:t xml:space="preserve"> </w:t>
      </w:r>
      <w:r w:rsidRPr="00607A5F">
        <w:rPr>
          <w:color w:val="000000"/>
        </w:rPr>
        <w:t>о</w:t>
      </w:r>
      <w:r w:rsidRPr="00607A5F">
        <w:rPr>
          <w:color w:val="000000"/>
          <w:spacing w:val="1"/>
        </w:rPr>
        <w:t>б</w:t>
      </w:r>
      <w:r w:rsidRPr="00607A5F">
        <w:rPr>
          <w:color w:val="000000"/>
        </w:rPr>
        <w:t>щ</w:t>
      </w:r>
      <w:r w:rsidRPr="00607A5F">
        <w:rPr>
          <w:color w:val="000000"/>
          <w:w w:val="101"/>
        </w:rPr>
        <w:t>е</w:t>
      </w:r>
      <w:r w:rsidRPr="00607A5F">
        <w:rPr>
          <w:color w:val="000000"/>
        </w:rPr>
        <w:t>го,</w:t>
      </w:r>
      <w:r w:rsidRPr="00607A5F">
        <w:rPr>
          <w:color w:val="000000"/>
          <w:spacing w:val="-3"/>
        </w:rPr>
        <w:t xml:space="preserve"> </w:t>
      </w:r>
      <w:r w:rsidRPr="00607A5F">
        <w:rPr>
          <w:color w:val="000000"/>
        </w:rPr>
        <w:t>о</w:t>
      </w:r>
      <w:r w:rsidRPr="00607A5F">
        <w:rPr>
          <w:color w:val="000000"/>
          <w:spacing w:val="-1"/>
          <w:w w:val="101"/>
        </w:rPr>
        <w:t>с</w:t>
      </w:r>
      <w:r w:rsidRPr="00607A5F">
        <w:rPr>
          <w:color w:val="000000"/>
        </w:rPr>
        <w:t>н</w:t>
      </w:r>
      <w:r w:rsidRPr="00607A5F">
        <w:rPr>
          <w:color w:val="000000"/>
          <w:spacing w:val="1"/>
        </w:rPr>
        <w:t>о</w:t>
      </w:r>
      <w:r w:rsidRPr="00607A5F">
        <w:rPr>
          <w:color w:val="000000"/>
          <w:spacing w:val="-1"/>
        </w:rPr>
        <w:t>в</w:t>
      </w:r>
      <w:r w:rsidRPr="00607A5F">
        <w:rPr>
          <w:color w:val="000000"/>
        </w:rPr>
        <w:t>ного</w:t>
      </w:r>
      <w:r w:rsidRPr="00607A5F">
        <w:rPr>
          <w:color w:val="000000"/>
          <w:spacing w:val="-1"/>
        </w:rPr>
        <w:t xml:space="preserve"> </w:t>
      </w:r>
      <w:r w:rsidRPr="00607A5F">
        <w:rPr>
          <w:color w:val="000000"/>
        </w:rPr>
        <w:t>о</w:t>
      </w:r>
      <w:r w:rsidRPr="00607A5F">
        <w:rPr>
          <w:color w:val="000000"/>
          <w:spacing w:val="1"/>
        </w:rPr>
        <w:t>б</w:t>
      </w:r>
      <w:r w:rsidRPr="00607A5F">
        <w:rPr>
          <w:color w:val="000000"/>
          <w:spacing w:val="-1"/>
        </w:rPr>
        <w:t>щ</w:t>
      </w:r>
      <w:r w:rsidRPr="00607A5F">
        <w:rPr>
          <w:color w:val="000000"/>
          <w:w w:val="101"/>
        </w:rPr>
        <w:t>е</w:t>
      </w:r>
      <w:r w:rsidRPr="00607A5F">
        <w:rPr>
          <w:color w:val="000000"/>
        </w:rPr>
        <w:t xml:space="preserve">го, </w:t>
      </w:r>
      <w:r w:rsidRPr="00607A5F">
        <w:rPr>
          <w:color w:val="000000"/>
          <w:spacing w:val="-2"/>
          <w:w w:val="101"/>
        </w:rPr>
        <w:t>с</w:t>
      </w:r>
      <w:r w:rsidRPr="00607A5F">
        <w:rPr>
          <w:color w:val="000000"/>
        </w:rPr>
        <w:t>р</w:t>
      </w:r>
      <w:r w:rsidRPr="00607A5F">
        <w:rPr>
          <w:color w:val="000000"/>
          <w:spacing w:val="-2"/>
          <w:w w:val="101"/>
        </w:rPr>
        <w:t>е</w:t>
      </w:r>
      <w:r w:rsidRPr="00607A5F">
        <w:rPr>
          <w:color w:val="000000"/>
        </w:rPr>
        <w:t>дн</w:t>
      </w:r>
      <w:r w:rsidRPr="00607A5F">
        <w:rPr>
          <w:color w:val="000000"/>
          <w:w w:val="101"/>
        </w:rPr>
        <w:t>е</w:t>
      </w:r>
      <w:r w:rsidRPr="00607A5F">
        <w:rPr>
          <w:color w:val="000000"/>
        </w:rPr>
        <w:t>го</w:t>
      </w:r>
      <w:r w:rsidRPr="00607A5F">
        <w:rPr>
          <w:color w:val="000000"/>
          <w:spacing w:val="-1"/>
        </w:rPr>
        <w:t xml:space="preserve"> </w:t>
      </w:r>
      <w:r w:rsidRPr="00607A5F">
        <w:rPr>
          <w:color w:val="000000"/>
        </w:rPr>
        <w:t>о</w:t>
      </w:r>
      <w:r w:rsidRPr="00607A5F">
        <w:rPr>
          <w:color w:val="000000"/>
          <w:spacing w:val="-2"/>
        </w:rPr>
        <w:t>б</w:t>
      </w:r>
      <w:r w:rsidRPr="00607A5F">
        <w:rPr>
          <w:color w:val="000000"/>
        </w:rPr>
        <w:t>щ</w:t>
      </w:r>
      <w:r w:rsidRPr="00607A5F">
        <w:rPr>
          <w:color w:val="000000"/>
          <w:w w:val="101"/>
        </w:rPr>
        <w:t>е</w:t>
      </w:r>
      <w:r w:rsidRPr="00607A5F">
        <w:rPr>
          <w:color w:val="000000"/>
        </w:rPr>
        <w:t>го</w:t>
      </w:r>
      <w:r w:rsidRPr="00607A5F">
        <w:rPr>
          <w:color w:val="000000"/>
          <w:spacing w:val="-1"/>
        </w:rPr>
        <w:t xml:space="preserve"> </w:t>
      </w:r>
      <w:r w:rsidRPr="00607A5F">
        <w:rPr>
          <w:color w:val="000000"/>
        </w:rPr>
        <w:t>обр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2"/>
        </w:rPr>
        <w:t>з</w:t>
      </w:r>
      <w:r w:rsidRPr="00607A5F">
        <w:rPr>
          <w:color w:val="000000"/>
        </w:rPr>
        <w:t>ов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1"/>
        </w:rPr>
        <w:t>н</w:t>
      </w:r>
      <w:r w:rsidRPr="00607A5F">
        <w:rPr>
          <w:color w:val="000000"/>
        </w:rPr>
        <w:t>и</w:t>
      </w:r>
      <w:r w:rsidRPr="00607A5F">
        <w:rPr>
          <w:color w:val="000000"/>
          <w:w w:val="101"/>
        </w:rPr>
        <w:t>я</w:t>
      </w:r>
      <w:r w:rsidRPr="00607A5F">
        <w:rPr>
          <w:color w:val="000000"/>
          <w:spacing w:val="-2"/>
        </w:rPr>
        <w:t>»</w:t>
      </w:r>
      <w:r w:rsidRPr="00607A5F">
        <w:rPr>
          <w:color w:val="000000"/>
          <w:w w:val="101"/>
        </w:rPr>
        <w:t>;</w:t>
      </w:r>
    </w:p>
    <w:p w:rsidR="00ED0C2C" w:rsidRPr="00607A5F" w:rsidRDefault="00ED0C2C" w:rsidP="00ED0C2C">
      <w:pPr>
        <w:widowControl w:val="0"/>
        <w:ind w:right="114" w:firstLine="709"/>
        <w:jc w:val="both"/>
        <w:rPr>
          <w:color w:val="000000"/>
        </w:rPr>
      </w:pPr>
      <w:r w:rsidRPr="00607A5F">
        <w:rPr>
          <w:color w:val="000000"/>
        </w:rPr>
        <w:t xml:space="preserve"> </w:t>
      </w:r>
      <w:r w:rsidRPr="00607A5F">
        <w:rPr>
          <w:color w:val="000000"/>
          <w:spacing w:val="-2"/>
        </w:rPr>
        <w:t xml:space="preserve"> </w:t>
      </w:r>
      <w:r w:rsidRPr="00607A5F">
        <w:rPr>
          <w:color w:val="000000"/>
          <w:spacing w:val="-1"/>
        </w:rPr>
        <w:t>О</w:t>
      </w:r>
      <w:r w:rsidRPr="00607A5F">
        <w:rPr>
          <w:color w:val="000000"/>
        </w:rPr>
        <w:t>ОП ОО ГБОУ СОШ №10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</w:rPr>
        <w:t>г</w:t>
      </w:r>
      <w:r w:rsidRPr="00607A5F">
        <w:rPr>
          <w:color w:val="000000"/>
          <w:spacing w:val="-2"/>
        </w:rPr>
        <w:t>.</w:t>
      </w:r>
      <w:r w:rsidRPr="00607A5F">
        <w:rPr>
          <w:color w:val="000000"/>
        </w:rPr>
        <w:t>о. Ч</w:t>
      </w:r>
      <w:r w:rsidRPr="00607A5F">
        <w:rPr>
          <w:color w:val="000000"/>
          <w:w w:val="101"/>
        </w:rPr>
        <w:t>а</w:t>
      </w:r>
      <w:r w:rsidRPr="00607A5F">
        <w:rPr>
          <w:color w:val="000000"/>
          <w:spacing w:val="-1"/>
        </w:rPr>
        <w:t>п</w:t>
      </w:r>
      <w:r w:rsidRPr="00607A5F">
        <w:rPr>
          <w:color w:val="000000"/>
          <w:w w:val="101"/>
        </w:rPr>
        <w:t>ае</w:t>
      </w:r>
      <w:r w:rsidRPr="00607A5F">
        <w:rPr>
          <w:color w:val="000000"/>
          <w:spacing w:val="-3"/>
        </w:rPr>
        <w:t>в</w:t>
      </w:r>
      <w:r w:rsidRPr="00607A5F">
        <w:rPr>
          <w:color w:val="000000"/>
          <w:w w:val="101"/>
        </w:rPr>
        <w:t>с</w:t>
      </w:r>
      <w:r w:rsidRPr="00607A5F">
        <w:rPr>
          <w:color w:val="000000"/>
        </w:rPr>
        <w:t>к</w:t>
      </w:r>
    </w:p>
    <w:p w:rsidR="00ED0C2C" w:rsidRDefault="00ED0C2C" w:rsidP="00ED0C2C">
      <w:pPr>
        <w:spacing w:line="276" w:lineRule="auto"/>
        <w:ind w:firstLine="709"/>
        <w:jc w:val="both"/>
        <w:rPr>
          <w:color w:val="000000"/>
        </w:rPr>
      </w:pPr>
      <w:r w:rsidRPr="00607A5F">
        <w:rPr>
          <w:color w:val="000000"/>
        </w:rPr>
        <w:t>Уч</w:t>
      </w:r>
      <w:r w:rsidRPr="00607A5F">
        <w:rPr>
          <w:color w:val="000000"/>
          <w:w w:val="101"/>
        </w:rPr>
        <w:t>е</w:t>
      </w:r>
      <w:r w:rsidRPr="00607A5F">
        <w:rPr>
          <w:color w:val="000000"/>
        </w:rPr>
        <w:t>бн</w:t>
      </w:r>
      <w:r>
        <w:rPr>
          <w:color w:val="000000"/>
        </w:rPr>
        <w:t>ым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</w:rPr>
        <w:t>пл</w:t>
      </w:r>
      <w:r w:rsidRPr="00607A5F">
        <w:rPr>
          <w:color w:val="000000"/>
          <w:spacing w:val="-1"/>
          <w:w w:val="101"/>
        </w:rPr>
        <w:t>а</w:t>
      </w:r>
      <w:r w:rsidRPr="00607A5F">
        <w:rPr>
          <w:color w:val="000000"/>
        </w:rPr>
        <w:t>н</w:t>
      </w:r>
      <w:r>
        <w:rPr>
          <w:color w:val="000000"/>
        </w:rPr>
        <w:t>ом</w:t>
      </w:r>
      <w:r w:rsidRPr="00607A5F">
        <w:rPr>
          <w:color w:val="000000"/>
        </w:rPr>
        <w:t xml:space="preserve"> Г</w:t>
      </w:r>
      <w:r w:rsidRPr="00607A5F">
        <w:rPr>
          <w:color w:val="000000"/>
          <w:spacing w:val="-1"/>
        </w:rPr>
        <w:t>Б</w:t>
      </w:r>
      <w:r w:rsidRPr="00607A5F">
        <w:rPr>
          <w:color w:val="000000"/>
        </w:rPr>
        <w:t>ОУ СОШ №10</w:t>
      </w:r>
      <w:r w:rsidRPr="00607A5F">
        <w:rPr>
          <w:color w:val="000000"/>
          <w:spacing w:val="2"/>
        </w:rPr>
        <w:t xml:space="preserve"> </w:t>
      </w:r>
      <w:r w:rsidRPr="00607A5F">
        <w:rPr>
          <w:color w:val="000000"/>
        </w:rPr>
        <w:t>г</w:t>
      </w:r>
      <w:r w:rsidRPr="00607A5F">
        <w:rPr>
          <w:color w:val="000000"/>
          <w:spacing w:val="-2"/>
        </w:rPr>
        <w:t>.</w:t>
      </w:r>
      <w:r w:rsidRPr="00607A5F">
        <w:rPr>
          <w:color w:val="000000"/>
        </w:rPr>
        <w:t xml:space="preserve">о. </w:t>
      </w:r>
      <w:r w:rsidRPr="00607A5F">
        <w:rPr>
          <w:color w:val="000000"/>
          <w:spacing w:val="-3"/>
        </w:rPr>
        <w:t>Ч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>п</w:t>
      </w:r>
      <w:r w:rsidRPr="00607A5F">
        <w:rPr>
          <w:color w:val="000000"/>
          <w:w w:val="101"/>
        </w:rPr>
        <w:t>ае</w:t>
      </w:r>
      <w:r w:rsidRPr="00607A5F">
        <w:rPr>
          <w:color w:val="000000"/>
        </w:rPr>
        <w:t>в</w:t>
      </w:r>
      <w:r w:rsidRPr="00607A5F">
        <w:rPr>
          <w:color w:val="000000"/>
          <w:spacing w:val="-2"/>
          <w:w w:val="101"/>
        </w:rPr>
        <w:t>с</w:t>
      </w:r>
      <w:r w:rsidRPr="00607A5F">
        <w:rPr>
          <w:color w:val="000000"/>
        </w:rPr>
        <w:t>к з</w:t>
      </w:r>
      <w:r w:rsidRPr="00607A5F">
        <w:rPr>
          <w:color w:val="000000"/>
          <w:w w:val="101"/>
        </w:rPr>
        <w:t>а</w:t>
      </w:r>
      <w:r w:rsidRPr="00607A5F">
        <w:rPr>
          <w:color w:val="000000"/>
        </w:rPr>
        <w:t xml:space="preserve"> </w:t>
      </w:r>
      <w:r w:rsidRPr="00607A5F">
        <w:rPr>
          <w:color w:val="000000"/>
          <w:spacing w:val="-2"/>
        </w:rPr>
        <w:t>2</w:t>
      </w:r>
      <w:r w:rsidRPr="00607A5F">
        <w:rPr>
          <w:color w:val="000000"/>
          <w:spacing w:val="1"/>
        </w:rPr>
        <w:t>0</w:t>
      </w:r>
      <w:r w:rsidRPr="00607A5F">
        <w:rPr>
          <w:color w:val="000000"/>
        </w:rPr>
        <w:t>1</w:t>
      </w:r>
      <w:r>
        <w:rPr>
          <w:color w:val="000000"/>
          <w:spacing w:val="4"/>
        </w:rPr>
        <w:t>9</w:t>
      </w:r>
      <w:r w:rsidRPr="00607A5F">
        <w:rPr>
          <w:color w:val="000000"/>
          <w:spacing w:val="-1"/>
        </w:rPr>
        <w:t>-2</w:t>
      </w:r>
      <w:r w:rsidRPr="00607A5F">
        <w:rPr>
          <w:color w:val="000000"/>
          <w:spacing w:val="1"/>
        </w:rPr>
        <w:t>0</w:t>
      </w:r>
      <w:r>
        <w:rPr>
          <w:color w:val="000000"/>
        </w:rPr>
        <w:t>20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  <w:spacing w:val="-3"/>
        </w:rPr>
        <w:t>у</w:t>
      </w:r>
      <w:r w:rsidRPr="00607A5F">
        <w:rPr>
          <w:color w:val="000000"/>
        </w:rPr>
        <w:t>ч</w:t>
      </w:r>
      <w:r w:rsidRPr="00607A5F">
        <w:rPr>
          <w:color w:val="000000"/>
          <w:w w:val="101"/>
        </w:rPr>
        <w:t>е</w:t>
      </w:r>
      <w:r w:rsidRPr="00607A5F">
        <w:rPr>
          <w:color w:val="000000"/>
        </w:rPr>
        <w:t>б</w:t>
      </w:r>
      <w:r w:rsidRPr="00607A5F">
        <w:rPr>
          <w:color w:val="000000"/>
          <w:spacing w:val="1"/>
        </w:rPr>
        <w:t>н</w:t>
      </w:r>
      <w:r w:rsidRPr="00607A5F">
        <w:rPr>
          <w:color w:val="000000"/>
        </w:rPr>
        <w:t>ый</w:t>
      </w:r>
      <w:r w:rsidRPr="00607A5F">
        <w:rPr>
          <w:color w:val="000000"/>
          <w:spacing w:val="1"/>
        </w:rPr>
        <w:t xml:space="preserve"> </w:t>
      </w:r>
      <w:r w:rsidRPr="00607A5F">
        <w:rPr>
          <w:color w:val="000000"/>
          <w:spacing w:val="-1"/>
        </w:rPr>
        <w:t>г</w:t>
      </w:r>
      <w:r>
        <w:rPr>
          <w:color w:val="000000"/>
        </w:rPr>
        <w:t>од</w:t>
      </w:r>
    </w:p>
    <w:p w:rsidR="00E63FAD" w:rsidRDefault="00E63FAD" w:rsidP="006168D5">
      <w:pPr>
        <w:ind w:firstLine="851"/>
        <w:jc w:val="both"/>
        <w:rPr>
          <w:sz w:val="22"/>
          <w:szCs w:val="22"/>
        </w:rPr>
      </w:pPr>
      <w:r w:rsidRPr="00DF2BF5">
        <w:rPr>
          <w:sz w:val="22"/>
          <w:szCs w:val="22"/>
        </w:rPr>
        <w:t xml:space="preserve">Примерной программой по </w:t>
      </w:r>
      <w:r w:rsidR="00E31EFD">
        <w:rPr>
          <w:sz w:val="22"/>
          <w:szCs w:val="22"/>
        </w:rPr>
        <w:t>географии</w:t>
      </w:r>
      <w:r w:rsidRPr="00DF2BF5">
        <w:rPr>
          <w:sz w:val="22"/>
          <w:szCs w:val="22"/>
        </w:rPr>
        <w:t>.</w:t>
      </w:r>
    </w:p>
    <w:p w:rsidR="00E63FAD" w:rsidRPr="006168D5" w:rsidRDefault="00E63FAD" w:rsidP="006168D5">
      <w:pPr>
        <w:ind w:firstLine="851"/>
        <w:jc w:val="both"/>
        <w:rPr>
          <w:sz w:val="22"/>
          <w:szCs w:val="22"/>
        </w:rPr>
      </w:pPr>
      <w:r w:rsidRPr="001E685F">
        <w:rPr>
          <w:lang w:eastAsia="ru-RU"/>
        </w:rPr>
        <w:t>Программа построена с учетом специфики усвоения учебного материала, испытывающими трудности в обучении учащимися, причиной которых являются различного характера задержки психического развития.</w:t>
      </w:r>
    </w:p>
    <w:p w:rsidR="00E63FAD" w:rsidRPr="001E685F" w:rsidRDefault="00E63FAD" w:rsidP="006168D5">
      <w:pPr>
        <w:shd w:val="clear" w:color="auto" w:fill="FFFFFF"/>
        <w:spacing w:before="100" w:beforeAutospacing="1" w:after="100" w:afterAutospacing="1"/>
        <w:jc w:val="both"/>
        <w:rPr>
          <w:lang w:eastAsia="ru-RU"/>
        </w:rPr>
      </w:pPr>
      <w:r w:rsidRPr="001E685F">
        <w:rPr>
          <w:lang w:eastAsia="ru-RU"/>
        </w:rPr>
        <w:t>Программа реализуется для следующ</w:t>
      </w:r>
      <w:r w:rsidR="00B77847">
        <w:rPr>
          <w:lang w:eastAsia="ru-RU"/>
        </w:rPr>
        <w:t>его</w:t>
      </w:r>
      <w:r w:rsidRPr="001E685F">
        <w:rPr>
          <w:lang w:eastAsia="ru-RU"/>
        </w:rPr>
        <w:t xml:space="preserve"> обучающ</w:t>
      </w:r>
      <w:r w:rsidR="00B77847">
        <w:rPr>
          <w:lang w:eastAsia="ru-RU"/>
        </w:rPr>
        <w:t>егося</w:t>
      </w:r>
      <w:r w:rsidRPr="001E685F">
        <w:rPr>
          <w:lang w:eastAsia="ru-RU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782"/>
        <w:gridCol w:w="990"/>
      </w:tblGrid>
      <w:tr w:rsidR="00820F3F" w:rsidRPr="00376391">
        <w:tc>
          <w:tcPr>
            <w:tcW w:w="0" w:type="auto"/>
          </w:tcPr>
          <w:p w:rsidR="00820F3F" w:rsidRPr="005C241C" w:rsidRDefault="00820F3F" w:rsidP="006168D5">
            <w:pPr>
              <w:spacing w:line="240" w:lineRule="atLeast"/>
              <w:jc w:val="both"/>
            </w:pPr>
            <w:r w:rsidRPr="005C241C">
              <w:t>№</w:t>
            </w:r>
          </w:p>
        </w:tc>
        <w:tc>
          <w:tcPr>
            <w:tcW w:w="2782" w:type="dxa"/>
          </w:tcPr>
          <w:p w:rsidR="00820F3F" w:rsidRPr="005C241C" w:rsidRDefault="00820F3F" w:rsidP="006168D5">
            <w:pPr>
              <w:spacing w:line="240" w:lineRule="atLeast"/>
              <w:jc w:val="both"/>
            </w:pPr>
            <w:r w:rsidRPr="005C241C">
              <w:t xml:space="preserve">ФИО </w:t>
            </w:r>
          </w:p>
        </w:tc>
        <w:tc>
          <w:tcPr>
            <w:tcW w:w="990" w:type="dxa"/>
          </w:tcPr>
          <w:p w:rsidR="00820F3F" w:rsidRPr="005C241C" w:rsidRDefault="00820F3F" w:rsidP="006168D5">
            <w:pPr>
              <w:spacing w:line="240" w:lineRule="atLeast"/>
              <w:jc w:val="both"/>
            </w:pPr>
            <w:r>
              <w:t>Класс</w:t>
            </w:r>
          </w:p>
        </w:tc>
      </w:tr>
      <w:tr w:rsidR="00820F3F" w:rsidRPr="00376391">
        <w:tc>
          <w:tcPr>
            <w:tcW w:w="0" w:type="auto"/>
          </w:tcPr>
          <w:p w:rsidR="00820F3F" w:rsidRPr="005C241C" w:rsidRDefault="00376DC4" w:rsidP="006168D5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2782" w:type="dxa"/>
          </w:tcPr>
          <w:p w:rsidR="00820F3F" w:rsidRPr="005C241C" w:rsidRDefault="00376DC4" w:rsidP="006168D5">
            <w:pPr>
              <w:spacing w:line="240" w:lineRule="atLeast"/>
              <w:jc w:val="both"/>
            </w:pPr>
            <w:r>
              <w:t>Ананьева Ульяна</w:t>
            </w:r>
          </w:p>
        </w:tc>
        <w:tc>
          <w:tcPr>
            <w:tcW w:w="990" w:type="dxa"/>
          </w:tcPr>
          <w:p w:rsidR="00820F3F" w:rsidRPr="005C241C" w:rsidRDefault="00376DC4" w:rsidP="00B77847">
            <w:pPr>
              <w:spacing w:line="240" w:lineRule="atLeast"/>
              <w:jc w:val="both"/>
            </w:pPr>
            <w:r>
              <w:t>5</w:t>
            </w:r>
          </w:p>
        </w:tc>
      </w:tr>
    </w:tbl>
    <w:p w:rsidR="00E63FAD" w:rsidRDefault="00E63FAD" w:rsidP="00EE5ED2">
      <w:pPr>
        <w:ind w:firstLine="851"/>
        <w:jc w:val="both"/>
        <w:rPr>
          <w:sz w:val="22"/>
          <w:szCs w:val="22"/>
        </w:rPr>
      </w:pPr>
    </w:p>
    <w:p w:rsidR="00E63FAD" w:rsidRDefault="00E63FAD" w:rsidP="00EE5ED2">
      <w:pPr>
        <w:ind w:firstLine="851"/>
        <w:jc w:val="both"/>
        <w:rPr>
          <w:sz w:val="22"/>
          <w:szCs w:val="22"/>
        </w:rPr>
      </w:pPr>
    </w:p>
    <w:p w:rsidR="00E63FAD" w:rsidRDefault="00E63FAD" w:rsidP="00EE5E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</w:t>
      </w:r>
      <w:r w:rsidR="00E31EFD">
        <w:rPr>
          <w:sz w:val="22"/>
          <w:szCs w:val="22"/>
        </w:rPr>
        <w:t>географических</w:t>
      </w:r>
      <w:r>
        <w:rPr>
          <w:sz w:val="22"/>
          <w:szCs w:val="22"/>
        </w:rPr>
        <w:t xml:space="preserve"> знаний.</w:t>
      </w:r>
    </w:p>
    <w:p w:rsidR="00E31EFD" w:rsidRDefault="00E31EFD" w:rsidP="00E31EFD">
      <w:r>
        <w:t>Адаптированная программа по географии опирается на УМК:</w:t>
      </w:r>
    </w:p>
    <w:p w:rsidR="00E31EFD" w:rsidRDefault="00E31EFD" w:rsidP="00E31EFD">
      <w:r>
        <w:t>1. Контрольно-измерительные материалы.</w:t>
      </w:r>
    </w:p>
    <w:p w:rsidR="00E31EFD" w:rsidRDefault="00E31EFD" w:rsidP="00E31EFD">
      <w:r>
        <w:t xml:space="preserve">2. А.И. Алексеев и др. География. 5-6 классы. Учебник </w:t>
      </w:r>
    </w:p>
    <w:p w:rsidR="00E31EFD" w:rsidRDefault="00E31EFD" w:rsidP="00E31EFD">
      <w:r>
        <w:t>3. Контурные карты. География 5 класс. – М.:Дрофа.-2019г.</w:t>
      </w:r>
    </w:p>
    <w:p w:rsidR="00E31EFD" w:rsidRDefault="00E31EFD" w:rsidP="00E31EFD"/>
    <w:p w:rsidR="00E63FAD" w:rsidRDefault="00E63FAD" w:rsidP="00EE5ED2">
      <w:pPr>
        <w:pStyle w:val="dash041e0431044b0447043d044b0439"/>
        <w:jc w:val="both"/>
        <w:rPr>
          <w:rStyle w:val="dash041e0431044b0447043d044b0439char1"/>
          <w:b/>
          <w:bCs/>
        </w:rPr>
      </w:pPr>
      <w:r>
        <w:rPr>
          <w:b/>
          <w:bCs/>
        </w:rPr>
        <w:t xml:space="preserve">ОБЩАЯ ХАРАКТЕРИСТИКА КУРСА </w:t>
      </w:r>
      <w:r>
        <w:rPr>
          <w:rStyle w:val="dash041e0431044b0447043d044b0439char1"/>
          <w:b/>
          <w:bCs/>
        </w:rPr>
        <w:t>«</w:t>
      </w:r>
      <w:r w:rsidR="00E31EFD">
        <w:rPr>
          <w:rStyle w:val="dash041e0431044b0447043d044b0439char1"/>
          <w:b/>
          <w:bCs/>
        </w:rPr>
        <w:t>ГЕОГРАФИЯ</w:t>
      </w:r>
      <w:r>
        <w:rPr>
          <w:rStyle w:val="dash041e0431044b0447043d044b0439char1"/>
          <w:b/>
          <w:bCs/>
        </w:rPr>
        <w:t xml:space="preserve"> 5 КЛАСС»</w:t>
      </w:r>
    </w:p>
    <w:p w:rsidR="00E31EFD" w:rsidRDefault="00E31EFD" w:rsidP="00E31EFD">
      <w:r>
        <w:t xml:space="preserve">Целью курса является: Развитие географических знаний, умений, опыта творческой деятельности и эмоционально-ценностного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оболочки. </w:t>
      </w:r>
    </w:p>
    <w:p w:rsidR="00E31EFD" w:rsidRDefault="00E31EFD" w:rsidP="00E31EFD">
      <w:r>
        <w:t>Образовательные задачи:</w:t>
      </w:r>
    </w:p>
    <w:p w:rsidR="00E31EFD" w:rsidRDefault="00E31EFD" w:rsidP="00E31EFD">
      <w:r>
        <w:t>-расширение кругозора</w:t>
      </w:r>
    </w:p>
    <w:p w:rsidR="00E31EFD" w:rsidRDefault="00E31EFD" w:rsidP="00E31EFD">
      <w:r>
        <w:t xml:space="preserve">-обогащение словарного запаса </w:t>
      </w:r>
    </w:p>
    <w:p w:rsidR="00E31EFD" w:rsidRDefault="00E31EFD" w:rsidP="00E31EFD">
      <w:r>
        <w:t xml:space="preserve">-развитие и коррекция памяти и внимания, мышления, умения анализировать, сравнивать. </w:t>
      </w:r>
    </w:p>
    <w:p w:rsidR="00E31EFD" w:rsidRDefault="00E31EFD" w:rsidP="00E31EFD">
      <w:r>
        <w:t>-развитие и коррекция познавательной деятельности учащихся с отклонением в развитии</w:t>
      </w:r>
    </w:p>
    <w:p w:rsidR="00E31EFD" w:rsidRDefault="00E31EFD" w:rsidP="00E31EFD">
      <w:r>
        <w:t>-формирование элементарных географических представлений и понятий.</w:t>
      </w:r>
    </w:p>
    <w:p w:rsidR="00E31EFD" w:rsidRDefault="00E31EFD" w:rsidP="00E31EFD">
      <w:r>
        <w:t>Воспитательные задачи:</w:t>
      </w:r>
    </w:p>
    <w:p w:rsidR="00E31EFD" w:rsidRDefault="00E31EFD" w:rsidP="00E31EFD">
      <w:r>
        <w:t>-развитие эстетических и патриотических качеств личности учащихся</w:t>
      </w:r>
    </w:p>
    <w:p w:rsidR="00E31EFD" w:rsidRDefault="00E31EFD" w:rsidP="00E31EFD">
      <w:r>
        <w:t>-воспитание любви и гуманного отношения к природе и всему живому.</w:t>
      </w:r>
    </w:p>
    <w:p w:rsidR="00E31EFD" w:rsidRDefault="00E31EFD" w:rsidP="00E31EFD">
      <w:r>
        <w:t>Коррекционные задачи:</w:t>
      </w:r>
    </w:p>
    <w:p w:rsidR="00E31EFD" w:rsidRDefault="00E31EFD" w:rsidP="00E31EFD">
      <w:r>
        <w:t>-учить понимать причинно-следственные зависимости, наблюдать за изменениями в погоде.</w:t>
      </w:r>
    </w:p>
    <w:p w:rsidR="00E31EFD" w:rsidRDefault="00E31EFD" w:rsidP="00E31EFD">
      <w:r>
        <w:t>-содействовать развитию абстрактного мышления, развивать воображение.</w:t>
      </w:r>
    </w:p>
    <w:p w:rsidR="00E31EFD" w:rsidRDefault="00E31EFD" w:rsidP="00E31EFD">
      <w:r>
        <w:t>-расширять лексический запас. Развивать связную речь.</w:t>
      </w:r>
    </w:p>
    <w:p w:rsidR="00E31EFD" w:rsidRDefault="00E31EFD" w:rsidP="00E31EFD">
      <w:r>
        <w:t xml:space="preserve">Учебный предмет «География» для детей с задержкой психического развития имеют важное социализирующее значение, способствуют формированию личностных качеств ребенка. Учитывая, что очень часто у детей с задержкой психического развития наблюдается недостаточный уровень развития мыслительных операций: анализа, сравнения, классификации, учителю целесообразно работать с такими детьми в рамках базового уровня усвоения содержания и использовать задания, проверяющие усвоение на базовом уровне. ФГОС предоставляет возможность дифференцированного подхода к освоению содержательного и </w:t>
      </w:r>
      <w:proofErr w:type="spellStart"/>
      <w:r>
        <w:t>деятельностного</w:t>
      </w:r>
      <w:proofErr w:type="spellEnd"/>
      <w:r>
        <w:t xml:space="preserve"> компонентов учебных программ, распределяя планируемые результаты освоения учебных программ по блокам «Выпускник научится» и «Выпускник получит возможность научиться». Планируемые результаты, отнесенные к блоку «Выпускник научится», должны быть освоены всеми обучающимися, в том числе и детьми с ограниченными возможностями здоровья. Дифференцирующий потенциал проявляется здесь в том, что освоение программы предусмотрено «как минимум на уровне, характеризующем исполнительскую компетентность». </w:t>
      </w:r>
    </w:p>
    <w:p w:rsidR="00E31EFD" w:rsidRDefault="00E31EFD" w:rsidP="00E31EFD">
      <w:r>
        <w:t xml:space="preserve">Для ребят с ЗПР уделяется большое внимание работе с текстом, составлению планов ответа, умению строить вопросы по тексту, составлять мини рассказы. На каждом уроке у ребят осуществляется развитие каких-либо видов умственной деятельности. Объяснение учебного материала осуществляется обзорно, но с обхватом нескольких тем. При этом выделяется главное, основное в учебном материале. </w:t>
      </w:r>
      <w:proofErr w:type="gramStart"/>
      <w:r>
        <w:t>С целью лучшего запоминания обучающимся с ЗПР совместно с учителем строят схемы, алгоритмы, планы изученного материала.</w:t>
      </w:r>
      <w:proofErr w:type="gramEnd"/>
      <w:r>
        <w:t xml:space="preserve"> В домашнем задании часто включено несколько тем, но учащиеся с ЗПР учат только главное, существенное в учебном материале.</w:t>
      </w:r>
    </w:p>
    <w:p w:rsidR="00E31EFD" w:rsidRDefault="00E31EFD" w:rsidP="00E31EFD">
      <w:r>
        <w:t xml:space="preserve">Индивидуальный учебный план для учащихся с ЗПР, обучающихся индивидуально, предусматривает 0,5 ч. на изучение географии. Данная программа рассчитана на 34 учебных часа (17 часов – аудиторная нагрузка, 17 часов – самостоятельное изучение). </w:t>
      </w:r>
    </w:p>
    <w:p w:rsidR="00B34B8A" w:rsidRPr="00B34B8A" w:rsidRDefault="00B34B8A" w:rsidP="00B34B8A">
      <w:pPr>
        <w:jc w:val="center"/>
        <w:rPr>
          <w:b/>
          <w:bCs/>
        </w:rPr>
      </w:pPr>
      <w:r w:rsidRPr="00B34B8A">
        <w:rPr>
          <w:b/>
          <w:bCs/>
        </w:rPr>
        <w:t>Место предмета в учебном плане</w:t>
      </w:r>
    </w:p>
    <w:p w:rsidR="00B34B8A" w:rsidRPr="00B34B8A" w:rsidRDefault="00B34B8A" w:rsidP="00B34B8A">
      <w:r w:rsidRPr="00B34B8A">
        <w:t>В соответствии с учебным планом ГБОУ СОШ №10 г.о</w:t>
      </w:r>
      <w:proofErr w:type="gramStart"/>
      <w:r w:rsidRPr="00B34B8A">
        <w:t>.Ч</w:t>
      </w:r>
      <w:proofErr w:type="gramEnd"/>
      <w:r w:rsidRPr="00B34B8A">
        <w:t xml:space="preserve">апаевск на изучение </w:t>
      </w:r>
      <w:r>
        <w:t>географии</w:t>
      </w:r>
      <w:r w:rsidRPr="00B34B8A">
        <w:t xml:space="preserve"> в 5 классе отводится 1 час в неделю, 34 часа в год.</w:t>
      </w:r>
    </w:p>
    <w:p w:rsidR="00B34B8A" w:rsidRPr="00B34B8A" w:rsidRDefault="00B34B8A" w:rsidP="00B34B8A">
      <w:pPr>
        <w:rPr>
          <w:bCs/>
        </w:rPr>
      </w:pPr>
      <w:r w:rsidRPr="00B34B8A">
        <w:rPr>
          <w:b/>
          <w:bCs/>
        </w:rPr>
        <w:t xml:space="preserve">Из них: </w:t>
      </w:r>
      <w:r w:rsidRPr="00B34B8A">
        <w:rPr>
          <w:bCs/>
        </w:rPr>
        <w:t xml:space="preserve"> 17 часов – аудиторная нагрузка</w:t>
      </w:r>
    </w:p>
    <w:p w:rsidR="00B34B8A" w:rsidRPr="00B34B8A" w:rsidRDefault="00B34B8A" w:rsidP="00B34B8A">
      <w:pPr>
        <w:rPr>
          <w:bCs/>
        </w:rPr>
      </w:pPr>
      <w:r w:rsidRPr="00B34B8A">
        <w:rPr>
          <w:bCs/>
        </w:rPr>
        <w:lastRenderedPageBreak/>
        <w:t xml:space="preserve">                17 часов – на самостоятельное изучение (далее в тексте </w:t>
      </w:r>
      <w:proofErr w:type="gramStart"/>
      <w:r w:rsidRPr="00B34B8A">
        <w:rPr>
          <w:bCs/>
        </w:rPr>
        <w:t>выделены</w:t>
      </w:r>
      <w:proofErr w:type="gramEnd"/>
      <w:r w:rsidRPr="00B34B8A">
        <w:rPr>
          <w:bCs/>
        </w:rPr>
        <w:t xml:space="preserve"> курсивом)</w:t>
      </w:r>
    </w:p>
    <w:p w:rsidR="00B34B8A" w:rsidRDefault="00B34B8A" w:rsidP="00E31EFD"/>
    <w:p w:rsidR="00B34B8A" w:rsidRDefault="00B34B8A" w:rsidP="00E31EFD"/>
    <w:p w:rsidR="00B34B8A" w:rsidRPr="00B34B8A" w:rsidRDefault="00B34B8A" w:rsidP="00B34B8A">
      <w:pPr>
        <w:jc w:val="center"/>
        <w:rPr>
          <w:b/>
          <w:bCs/>
        </w:rPr>
      </w:pPr>
      <w:r w:rsidRPr="00B34B8A">
        <w:rPr>
          <w:b/>
          <w:bCs/>
        </w:rPr>
        <w:t>РЕЗУЛЬТАТЫ ОСВОЕНИЯ КУРСА «</w:t>
      </w:r>
      <w:r>
        <w:rPr>
          <w:b/>
          <w:bCs/>
        </w:rPr>
        <w:t>ГЕОГРАФИЯ</w:t>
      </w:r>
      <w:r w:rsidRPr="00B34B8A">
        <w:rPr>
          <w:b/>
          <w:bCs/>
        </w:rPr>
        <w:t xml:space="preserve"> 5 КЛАСС»</w:t>
      </w:r>
    </w:p>
    <w:p w:rsidR="00B34B8A" w:rsidRDefault="00B34B8A" w:rsidP="00E31EFD"/>
    <w:p w:rsidR="00E31EFD" w:rsidRDefault="00E31EFD" w:rsidP="00E31EFD">
      <w:r>
        <w:t>Планируемые результаты освоения учебного предмета «География».</w:t>
      </w:r>
    </w:p>
    <w:p w:rsidR="00E31EFD" w:rsidRDefault="00E31EFD" w:rsidP="00E31EFD">
      <w:r w:rsidRPr="00E31EFD">
        <w:rPr>
          <w:b/>
        </w:rPr>
        <w:t>Личностными результатами</w:t>
      </w:r>
      <w:r>
        <w:t xml:space="preserve"> обучения географии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 - нравственных, культурных, гуманистических и эстетических принципов и норм поведения.</w:t>
      </w:r>
    </w:p>
    <w:p w:rsidR="00E31EFD" w:rsidRDefault="00E31EFD" w:rsidP="00E31EFD">
      <w:r>
        <w:t>Изучение географии обусловливает достижение следующих результатов личностного развития:</w:t>
      </w:r>
    </w:p>
    <w:p w:rsidR="00E31EFD" w:rsidRDefault="00E31EFD" w:rsidP="00E31EFD">
      <w:r>
        <w:t xml:space="preserve">- воспитывать патриотизм, любовь и уважения к Отечеству, чувство гордости за свою Родину, прошлое и настоящее многонационального народа России; </w:t>
      </w:r>
    </w:p>
    <w:p w:rsidR="00E31EFD" w:rsidRDefault="00E31EFD" w:rsidP="00E31EFD">
      <w:r>
        <w:t>- формировать ответственное отношение к учению, готовности к саморазвитию и самообразованию на основе мотивации к обучению и познанию, осознанному выбору с учетом познавательных интересов;</w:t>
      </w:r>
    </w:p>
    <w:p w:rsidR="00E31EFD" w:rsidRDefault="00E31EFD" w:rsidP="00E31EFD">
      <w:r>
        <w:t>- формировать познавательную и информационную культуру, в том числе развивать навыки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E31EFD" w:rsidRDefault="00E31EFD" w:rsidP="00E31EFD">
      <w:r>
        <w:t xml:space="preserve">- формировать ценности здорового и безопасного образа жизни; </w:t>
      </w:r>
    </w:p>
    <w:p w:rsidR="00E31EFD" w:rsidRDefault="00E31EFD" w:rsidP="00E31EFD">
      <w:r>
        <w:t>-формировать основы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E31EFD" w:rsidRDefault="00E31EFD" w:rsidP="00E31EFD">
      <w:r>
        <w:t>- осознавать важность семьи в жизни человека и общества, принимать ценности семейной жизни, уважительное и заботливое отношение к членам своей семьи;</w:t>
      </w:r>
    </w:p>
    <w:p w:rsidR="00E31EFD" w:rsidRDefault="00E31EFD" w:rsidP="00E31EFD">
      <w:r>
        <w:t>-развивать эстетическое сознание через освоение художественного наследия народов мира и России, творческой деятельности эстетического характера.</w:t>
      </w:r>
    </w:p>
    <w:p w:rsidR="00E31EFD" w:rsidRDefault="00E31EFD" w:rsidP="00E31EFD">
      <w:proofErr w:type="spellStart"/>
      <w:r w:rsidRPr="00E31EFD">
        <w:rPr>
          <w:b/>
        </w:rPr>
        <w:t>Метапредметные</w:t>
      </w:r>
      <w:proofErr w:type="spellEnd"/>
      <w:r w:rsidRPr="00E31EFD">
        <w:rPr>
          <w:b/>
        </w:rPr>
        <w:t xml:space="preserve"> результаты</w:t>
      </w:r>
      <w:r>
        <w:t xml:space="preserve"> освоения географии:</w:t>
      </w:r>
    </w:p>
    <w:p w:rsidR="00E31EFD" w:rsidRDefault="00E31EFD" w:rsidP="00E31EFD">
      <w:r>
        <w:t xml:space="preserve">- уметь самостоятельно определять цели своего обучения, ставить и формулировать для себя новые задачи в учебе и познавательной деятельности; </w:t>
      </w:r>
    </w:p>
    <w:p w:rsidR="00E31EFD" w:rsidRDefault="00E31EFD" w:rsidP="00E31EFD">
      <w:r>
        <w:t>- уметь овладевать навыками самостоятельного приобретения новых знаний, организации учебной деятельности, поиск средств ее осуществления;</w:t>
      </w:r>
    </w:p>
    <w:p w:rsidR="00E31EFD" w:rsidRDefault="00E31EFD" w:rsidP="00E31EFD">
      <w:r>
        <w:t>- уметь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E31EFD" w:rsidRDefault="00E31EFD" w:rsidP="00E31EFD">
      <w:r>
        <w:t>- формировать умения ставить вопросы.</w:t>
      </w:r>
    </w:p>
    <w:p w:rsidR="00E31EFD" w:rsidRDefault="00E31EFD" w:rsidP="00E31EFD">
      <w:r>
        <w:t>- формировать и развивать компетентности в области использования ИКТ;</w:t>
      </w:r>
    </w:p>
    <w:p w:rsidR="00E31EFD" w:rsidRDefault="00E31EFD" w:rsidP="00E31EFD">
      <w:r>
        <w:t>- уметь извлекать информацию из различных источников, умение свободно пользоваться справочной литературой;</w:t>
      </w:r>
    </w:p>
    <w:p w:rsidR="00E31EFD" w:rsidRDefault="00E31EFD" w:rsidP="00E31EFD">
      <w:r>
        <w:t>- уметь на практике пользоваться основными логическими приемами, методами наблюдения, моделирование, объяснения, решение проблем, прогнозирования;</w:t>
      </w:r>
    </w:p>
    <w:p w:rsidR="00E31EFD" w:rsidRDefault="00E31EFD" w:rsidP="00E31EFD">
      <w:r>
        <w:t>- уметь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взаимодействия.</w:t>
      </w:r>
    </w:p>
    <w:p w:rsidR="00E31EFD" w:rsidRDefault="00E31EFD" w:rsidP="00E31EFD">
      <w:r w:rsidRPr="00E31EFD">
        <w:rPr>
          <w:b/>
        </w:rPr>
        <w:lastRenderedPageBreak/>
        <w:t>Предметные результаты</w:t>
      </w:r>
      <w:r>
        <w:t xml:space="preserve"> освоения географии:</w:t>
      </w:r>
    </w:p>
    <w:p w:rsidR="00E31EFD" w:rsidRDefault="00E31EFD" w:rsidP="00E31EFD">
      <w:r>
        <w:t>-формировать представления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E31EFD" w:rsidRDefault="00E31EFD" w:rsidP="00E31EFD">
      <w:r>
        <w:t xml:space="preserve">- формировать представления о целостности и неоднородности Земли как планеты людей в пространстве и во времени, об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E31EFD" w:rsidRDefault="00E31EFD" w:rsidP="00E31EFD">
      <w:r>
        <w:t xml:space="preserve">- владеть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</w:t>
      </w:r>
      <w:proofErr w:type="gramStart"/>
      <w:r>
        <w:t>среды</w:t>
      </w:r>
      <w:proofErr w:type="gramEnd"/>
      <w:r>
        <w:t xml:space="preserve"> в том числе её экологических параметров;</w:t>
      </w:r>
    </w:p>
    <w:p w:rsidR="00E31EFD" w:rsidRDefault="00E31EFD" w:rsidP="00E31EFD">
      <w:r>
        <w:t>- владеть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E31EFD" w:rsidRDefault="00E31EFD" w:rsidP="00E31EFD">
      <w:r>
        <w:t xml:space="preserve">- формировать умения и навыки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среды, адаптации к условиям территории проживания; </w:t>
      </w:r>
    </w:p>
    <w:p w:rsidR="00E31EFD" w:rsidRDefault="00E31EFD" w:rsidP="00E31EFD">
      <w:r>
        <w:t>Требование к уровню подготовки учащихся</w:t>
      </w:r>
      <w:proofErr w:type="gramStart"/>
      <w:r>
        <w:t xml:space="preserve"> .</w:t>
      </w:r>
      <w:proofErr w:type="gramEnd"/>
    </w:p>
    <w:p w:rsidR="00E31EFD" w:rsidRPr="00E31EFD" w:rsidRDefault="00E31EFD" w:rsidP="00E31EFD">
      <w:pPr>
        <w:rPr>
          <w:b/>
        </w:rPr>
      </w:pPr>
      <w:r w:rsidRPr="00E31EFD">
        <w:rPr>
          <w:b/>
        </w:rPr>
        <w:t>Должен понимать</w:t>
      </w:r>
    </w:p>
    <w:p w:rsidR="00E31EFD" w:rsidRDefault="00E31EFD" w:rsidP="00E31EFD">
      <w:r>
        <w:t xml:space="preserve">- основные географические понятия и термины; </w:t>
      </w:r>
    </w:p>
    <w:p w:rsidR="00E31EFD" w:rsidRDefault="00E31EFD" w:rsidP="00E31EFD">
      <w:r>
        <w:t>- географические явления и процессы в геосферах, взаимосвязи между ними, их изменение в результате деятельности человека;</w:t>
      </w:r>
    </w:p>
    <w:p w:rsidR="00E31EFD" w:rsidRPr="00E31EFD" w:rsidRDefault="00E31EFD" w:rsidP="00E31EFD">
      <w:pPr>
        <w:rPr>
          <w:b/>
        </w:rPr>
      </w:pPr>
      <w:r w:rsidRPr="00E31EFD">
        <w:rPr>
          <w:b/>
        </w:rPr>
        <w:t>Должен уметь</w:t>
      </w:r>
    </w:p>
    <w:p w:rsidR="00E31EFD" w:rsidRDefault="00E31EFD" w:rsidP="00E31EFD">
      <w:r>
        <w:t>- выделять, описывать и объяснять существенные признаки географических объектов и явлений;</w:t>
      </w:r>
    </w:p>
    <w:p w:rsidR="00E31EFD" w:rsidRDefault="00E31EFD" w:rsidP="00E31EFD">
      <w:r>
        <w:t>- находить в разных источниках и анализировать информацию, необходимую для изучения географических объектов и явлений;</w:t>
      </w:r>
    </w:p>
    <w:p w:rsidR="00E31EFD" w:rsidRDefault="00E31EFD" w:rsidP="00E31EFD">
      <w:r>
        <w:t>-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 (на выбор учащихся);</w:t>
      </w:r>
    </w:p>
    <w:p w:rsidR="00E31EFD" w:rsidRPr="00E31EFD" w:rsidRDefault="00E31EFD" w:rsidP="00E31EFD">
      <w:pPr>
        <w:rPr>
          <w:b/>
        </w:rPr>
      </w:pPr>
      <w:r w:rsidRPr="00E31EFD">
        <w:rPr>
          <w:b/>
        </w:rPr>
        <w:t>Выпускник научится:</w:t>
      </w:r>
    </w:p>
    <w:p w:rsidR="00E31EFD" w:rsidRDefault="00E31EFD" w:rsidP="00E31EFD">
      <w:r>
        <w:t xml:space="preserve"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 </w:t>
      </w:r>
    </w:p>
    <w:p w:rsidR="00E31EFD" w:rsidRDefault="00E31EFD" w:rsidP="00E31EFD">
      <w:r>
        <w:t xml:space="preserve">- анализировать и обобщать географическую информацию; </w:t>
      </w:r>
    </w:p>
    <w:p w:rsidR="00E31EFD" w:rsidRDefault="00E31EFD" w:rsidP="00E31EFD">
      <w:r>
        <w:t xml:space="preserve">- по результатам наблюдений (в том числе инструментальных) находить и формулировать зависимости и закономерности; </w:t>
      </w:r>
    </w:p>
    <w:p w:rsidR="00E31EFD" w:rsidRDefault="00E31EFD" w:rsidP="00E31EFD">
      <w:r>
        <w:t xml:space="preserve"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 </w:t>
      </w:r>
    </w:p>
    <w:p w:rsidR="00E31EFD" w:rsidRDefault="00E31EFD" w:rsidP="00E31EFD">
      <w:r>
        <w:t xml:space="preserve">- составлять описание географических объектов, процессов и явлений с использованием разных источников географической информации; </w:t>
      </w:r>
    </w:p>
    <w:p w:rsidR="00E31EFD" w:rsidRPr="00E31EFD" w:rsidRDefault="00E31EFD" w:rsidP="00E31EFD">
      <w:pPr>
        <w:rPr>
          <w:b/>
        </w:rPr>
      </w:pPr>
      <w:r w:rsidRPr="00E31EFD">
        <w:rPr>
          <w:b/>
        </w:rPr>
        <w:t xml:space="preserve">Получит возможность научиться: </w:t>
      </w:r>
    </w:p>
    <w:p w:rsidR="00E31EFD" w:rsidRDefault="00E31EFD" w:rsidP="00E31EFD">
      <w:r>
        <w:t xml:space="preserve">- ориентироваться на местности при помощи топографических карт и современных навигационных приборов; </w:t>
      </w:r>
    </w:p>
    <w:p w:rsidR="00E31EFD" w:rsidRDefault="00E31EFD" w:rsidP="00E31EFD">
      <w:r>
        <w:t xml:space="preserve">- читать космические снимки и аэрофотоснимки, планы местности и географические карты; </w:t>
      </w:r>
    </w:p>
    <w:p w:rsidR="00E31EFD" w:rsidRDefault="00E31EFD" w:rsidP="00E31EFD">
      <w:r>
        <w:t xml:space="preserve">- строить простые планы местности; </w:t>
      </w:r>
    </w:p>
    <w:p w:rsidR="00E31EFD" w:rsidRDefault="00E31EFD" w:rsidP="00E31EFD">
      <w:r>
        <w:t xml:space="preserve">- создавать простейшие географические карты различного содержания; </w:t>
      </w:r>
    </w:p>
    <w:p w:rsidR="00E31EFD" w:rsidRDefault="00E31EFD" w:rsidP="00E31EFD">
      <w:r>
        <w:t xml:space="preserve">- моделировать географические объекты и явления при помощи компьютерных программ. </w:t>
      </w:r>
    </w:p>
    <w:p w:rsidR="00E31EFD" w:rsidRDefault="00E31EFD" w:rsidP="00E31EFD">
      <w:r>
        <w:lastRenderedPageBreak/>
        <w:t xml:space="preserve"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 </w:t>
      </w:r>
    </w:p>
    <w:p w:rsidR="00E31EFD" w:rsidRDefault="00E31EFD" w:rsidP="00E31EFD">
      <w:r>
        <w:t xml:space="preserve"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 </w:t>
      </w:r>
    </w:p>
    <w:p w:rsidR="00E31EFD" w:rsidRDefault="00E31EFD" w:rsidP="00E31EFD">
      <w:r>
        <w:t xml:space="preserve"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 </w:t>
      </w:r>
    </w:p>
    <w:p w:rsidR="00E31EFD" w:rsidRDefault="00E31EFD" w:rsidP="00E31EFD">
      <w: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E31EFD" w:rsidRDefault="00E31EFD" w:rsidP="00E31EFD">
      <w:r>
        <w:t xml:space="preserve"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 </w:t>
      </w:r>
    </w:p>
    <w:p w:rsidR="00E31EFD" w:rsidRDefault="00E31EFD" w:rsidP="00E31EFD"/>
    <w:p w:rsidR="00E31EFD" w:rsidRDefault="00E31EFD" w:rsidP="00E31EFD"/>
    <w:p w:rsidR="00E31EFD" w:rsidRDefault="00E31EFD" w:rsidP="00E31EFD"/>
    <w:p w:rsidR="00E31EFD" w:rsidRDefault="00E31EFD" w:rsidP="00E31EFD">
      <w:pPr>
        <w:jc w:val="center"/>
        <w:rPr>
          <w:b/>
        </w:rPr>
      </w:pPr>
      <w:r w:rsidRPr="00E31EFD">
        <w:rPr>
          <w:b/>
        </w:rPr>
        <w:t>СОДЕРЖАНИЕ УЧЕБНОГО КУРСА «ГЕОГРАФИЯ»</w:t>
      </w:r>
    </w:p>
    <w:p w:rsidR="00E31EFD" w:rsidRDefault="00E31EFD" w:rsidP="00E31EFD">
      <w:pPr>
        <w:jc w:val="center"/>
        <w:rPr>
          <w:b/>
        </w:rPr>
      </w:pPr>
    </w:p>
    <w:p w:rsidR="00E31EFD" w:rsidRPr="00E31EFD" w:rsidRDefault="00E31EFD" w:rsidP="00E31EFD">
      <w:pPr>
        <w:rPr>
          <w:b/>
        </w:rPr>
      </w:pPr>
      <w:r w:rsidRPr="00E31EFD">
        <w:rPr>
          <w:b/>
        </w:rPr>
        <w:t>В 5 классе будут изучаться обзорно следующие темы:</w:t>
      </w:r>
    </w:p>
    <w:p w:rsidR="00E31EFD" w:rsidRDefault="00E31EFD" w:rsidP="00E31EFD">
      <w:r>
        <w:t>- Развитие географических знаний о Земле.</w:t>
      </w:r>
    </w:p>
    <w:p w:rsidR="00E31EFD" w:rsidRDefault="00E31EFD" w:rsidP="00E31EFD">
      <w:r>
        <w:t>- Земля – планета Солнечной системы.</w:t>
      </w:r>
    </w:p>
    <w:p w:rsidR="00E31EFD" w:rsidRDefault="00E31EFD" w:rsidP="00E31EFD">
      <w:r>
        <w:t>- План и карта.</w:t>
      </w:r>
    </w:p>
    <w:p w:rsidR="00E31EFD" w:rsidRDefault="00E31EFD" w:rsidP="00E31EFD">
      <w:r>
        <w:t>- Человек на Земле.</w:t>
      </w:r>
    </w:p>
    <w:p w:rsidR="00E31EFD" w:rsidRDefault="00E31EFD" w:rsidP="00E31EFD">
      <w:r>
        <w:t>- Литосфера – твердая оболочка Земли.</w:t>
      </w:r>
    </w:p>
    <w:p w:rsidR="00E31EFD" w:rsidRPr="00E31EFD" w:rsidRDefault="00E31EFD" w:rsidP="00E31EFD">
      <w:pPr>
        <w:jc w:val="center"/>
        <w:rPr>
          <w:b/>
        </w:rPr>
      </w:pPr>
    </w:p>
    <w:p w:rsidR="00E31EFD" w:rsidRPr="00E31EFD" w:rsidRDefault="00E31EFD" w:rsidP="00E31EFD">
      <w:pPr>
        <w:rPr>
          <w:b/>
          <w:i/>
        </w:rPr>
      </w:pPr>
      <w:r w:rsidRPr="00E31EFD">
        <w:rPr>
          <w:b/>
          <w:i/>
        </w:rPr>
        <w:t>Источники географической информации.</w:t>
      </w:r>
    </w:p>
    <w:p w:rsidR="00E31EFD" w:rsidRDefault="00E31EFD" w:rsidP="00E31EFD"/>
    <w:p w:rsidR="00E31EFD" w:rsidRDefault="00E31EFD" w:rsidP="00E31EFD">
      <w:r>
        <w:t>Развитие географических знаний о Земле. Развитие представлений человека о мире. Выдающиеся географические открытия. Современный этап научных географических исследований.</w:t>
      </w:r>
    </w:p>
    <w:p w:rsidR="00B34B8A" w:rsidRDefault="00B34B8A" w:rsidP="00E31EFD"/>
    <w:p w:rsidR="00B34B8A" w:rsidRPr="00B34B8A" w:rsidRDefault="00E31EFD" w:rsidP="00E31EFD">
      <w:pPr>
        <w:rPr>
          <w:b/>
          <w:i/>
        </w:rPr>
      </w:pPr>
      <w:r w:rsidRPr="00B34B8A">
        <w:rPr>
          <w:b/>
          <w:i/>
        </w:rPr>
        <w:t>Земля – планета Солнечной системы.</w:t>
      </w:r>
    </w:p>
    <w:p w:rsidR="00B34B8A" w:rsidRDefault="00B34B8A" w:rsidP="00E31EFD"/>
    <w:p w:rsidR="00E31EFD" w:rsidRDefault="00E31EFD" w:rsidP="00E31EFD">
      <w:r>
        <w:t xml:space="preserve"> Земля – планета Солнечной системы. Форма, размеры и движения Земли, их географические следствия. Неравномерное распределение солнечного света и тепла на поверхности Земли. Пояса освещенности. Часовые пояса. Влияние космоса на Землю и на жизнь людей.</w:t>
      </w:r>
    </w:p>
    <w:p w:rsidR="00B34B8A" w:rsidRDefault="00B34B8A" w:rsidP="00E31EFD"/>
    <w:p w:rsidR="00B34B8A" w:rsidRDefault="00B34B8A" w:rsidP="00E31EFD">
      <w:pPr>
        <w:rPr>
          <w:b/>
          <w:i/>
        </w:rPr>
      </w:pPr>
      <w:r w:rsidRPr="00B34B8A">
        <w:rPr>
          <w:b/>
          <w:i/>
        </w:rPr>
        <w:t>План и карта.</w:t>
      </w:r>
    </w:p>
    <w:p w:rsidR="00B34B8A" w:rsidRPr="00B34B8A" w:rsidRDefault="00B34B8A" w:rsidP="00E31EFD">
      <w:pPr>
        <w:rPr>
          <w:b/>
          <w:i/>
        </w:rPr>
      </w:pPr>
    </w:p>
    <w:p w:rsidR="00E31EFD" w:rsidRDefault="00E31EFD" w:rsidP="00E31EFD">
      <w:r>
        <w:t xml:space="preserve">План местности. Ориентирование и способы ориентирования на местности. Компас. Азимут. Измерение расстояний и определение направлений на местности и плане. Способы изображения рельефа земной поверхности. Географическая карта – особый источник информации. Отличие карты </w:t>
      </w:r>
      <w:r>
        <w:lastRenderedPageBreak/>
        <w:t>от плана. Легенда карты. Градусная сетка. Ориентирование и измерение расстояния на карте. Чтение карты, определение местоположения географических объектов, абсолютных высот. Разнообразие карт. Условные знаки. Чтение плана местности. Решение практических задач по плану. Составление простейшего плана местности. 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</w:t>
      </w:r>
    </w:p>
    <w:p w:rsidR="00E31EFD" w:rsidRDefault="00E31EFD" w:rsidP="00E31EFD"/>
    <w:p w:rsidR="00E31EFD" w:rsidRPr="00E31EFD" w:rsidRDefault="00E31EFD" w:rsidP="00E31EFD">
      <w:pPr>
        <w:rPr>
          <w:b/>
          <w:i/>
        </w:rPr>
      </w:pPr>
      <w:r w:rsidRPr="00E31EFD">
        <w:rPr>
          <w:b/>
          <w:i/>
        </w:rPr>
        <w:t xml:space="preserve">Человек на Земле. </w:t>
      </w:r>
    </w:p>
    <w:p w:rsidR="00E31EFD" w:rsidRDefault="00E31EFD" w:rsidP="00E31EFD">
      <w:r>
        <w:t xml:space="preserve">Заселение человеком Земли. Расы. Основные пути расселения древнего человека. Расы. Внешние признаки людей различных рас. Анализ различных источников информации с целью </w:t>
      </w:r>
      <w:proofErr w:type="gramStart"/>
      <w:r>
        <w:t>выявления регионов проживания представителей различных рас</w:t>
      </w:r>
      <w:proofErr w:type="gramEnd"/>
      <w:r>
        <w:t xml:space="preserve">. </w:t>
      </w:r>
    </w:p>
    <w:p w:rsidR="00B34B8A" w:rsidRDefault="00B34B8A" w:rsidP="00E31EFD"/>
    <w:p w:rsidR="00B34B8A" w:rsidRPr="00B34B8A" w:rsidRDefault="00B34B8A" w:rsidP="00E31EFD">
      <w:pPr>
        <w:rPr>
          <w:b/>
          <w:i/>
        </w:rPr>
      </w:pPr>
      <w:r w:rsidRPr="00B34B8A">
        <w:rPr>
          <w:b/>
          <w:i/>
        </w:rPr>
        <w:t>Литосфера – твердая оболочка Земли.</w:t>
      </w:r>
    </w:p>
    <w:p w:rsidR="00E31EFD" w:rsidRDefault="00E31EFD" w:rsidP="00E31EFD">
      <w:r>
        <w:t>Земная кора и литосфера. Рельеф Земли. Внутреннее строение Земли, методы его изучения.</w:t>
      </w:r>
    </w:p>
    <w:p w:rsidR="00E31EFD" w:rsidRDefault="00E31EFD" w:rsidP="00E31EFD">
      <w:r>
        <w:t>Земная кора и литосфера. Горные породы и полезные ископаемые. Состав земной коры, ее строение под материками и океанами. Литосферные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землетрясения и вулканизма, обеспечение безопасности населения. Внешние процессы, изменяющие земную поверхность.</w:t>
      </w:r>
    </w:p>
    <w:p w:rsidR="00E31EFD" w:rsidRDefault="00E31EFD" w:rsidP="00E31EFD">
      <w:r>
        <w:t>Рельеф Земли. 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Различие гор и равнин по высоте. Описание рельефа территории по карте.</w:t>
      </w:r>
    </w:p>
    <w:p w:rsidR="00E31EFD" w:rsidRDefault="00E31EFD" w:rsidP="00E31EFD">
      <w:r>
        <w:t>Человек и литосфера. Опасные природные явления, их предупреждение. Особенности жизни и деятельности человека в горах и на равнинах. Воздействие хозяйственной деятельности на литосферу. Преобразование рельефа. Антропогенные формы рельефа.</w:t>
      </w:r>
    </w:p>
    <w:p w:rsidR="00E31EFD" w:rsidRDefault="00E31EFD" w:rsidP="00E31EFD"/>
    <w:p w:rsidR="00E63FAD" w:rsidRPr="00B130A3" w:rsidRDefault="00E63FAD" w:rsidP="00EE5ED2">
      <w:pPr>
        <w:shd w:val="clear" w:color="auto" w:fill="FFFFFF"/>
        <w:ind w:left="5" w:right="883"/>
        <w:rPr>
          <w:b/>
          <w:bCs/>
          <w:color w:val="000000"/>
          <w:spacing w:val="-6"/>
        </w:rPr>
      </w:pPr>
    </w:p>
    <w:p w:rsidR="00E63FAD" w:rsidRPr="00B130A3" w:rsidRDefault="00E63FAD" w:rsidP="00EE5ED2">
      <w:pPr>
        <w:shd w:val="clear" w:color="auto" w:fill="FFFFFF"/>
        <w:ind w:left="5" w:right="883"/>
      </w:pPr>
      <w:r w:rsidRPr="00B130A3">
        <w:rPr>
          <w:b/>
          <w:bCs/>
          <w:color w:val="000000"/>
          <w:spacing w:val="-6"/>
        </w:rPr>
        <w:t>Среди коррекционных задач выделяются:</w:t>
      </w:r>
    </w:p>
    <w:p w:rsidR="00E63FAD" w:rsidRPr="00B130A3" w:rsidRDefault="00E63FAD" w:rsidP="00EE5ED2">
      <w:pPr>
        <w:widowControl w:val="0"/>
        <w:numPr>
          <w:ilvl w:val="0"/>
          <w:numId w:val="21"/>
        </w:numPr>
        <w:shd w:val="clear" w:color="auto" w:fill="FFFFFF"/>
        <w:tabs>
          <w:tab w:val="left" w:pos="230"/>
        </w:tabs>
        <w:suppressAutoHyphens w:val="0"/>
        <w:autoSpaceDE w:val="0"/>
        <w:autoSpaceDN w:val="0"/>
        <w:adjustRightInd w:val="0"/>
        <w:rPr>
          <w:color w:val="000000"/>
          <w:spacing w:val="-19"/>
        </w:rPr>
      </w:pPr>
      <w:r w:rsidRPr="00B130A3">
        <w:rPr>
          <w:color w:val="000000"/>
          <w:spacing w:val="-6"/>
        </w:rPr>
        <w:t>Расширение кругозора детей</w:t>
      </w:r>
    </w:p>
    <w:p w:rsidR="00E63FAD" w:rsidRPr="00B130A3" w:rsidRDefault="00E63FAD" w:rsidP="00EE5ED2">
      <w:pPr>
        <w:widowControl w:val="0"/>
        <w:numPr>
          <w:ilvl w:val="0"/>
          <w:numId w:val="21"/>
        </w:numPr>
        <w:shd w:val="clear" w:color="auto" w:fill="FFFFFF"/>
        <w:tabs>
          <w:tab w:val="left" w:pos="230"/>
        </w:tabs>
        <w:suppressAutoHyphens w:val="0"/>
        <w:autoSpaceDE w:val="0"/>
        <w:autoSpaceDN w:val="0"/>
        <w:adjustRightInd w:val="0"/>
        <w:spacing w:before="5"/>
        <w:rPr>
          <w:color w:val="000000"/>
          <w:spacing w:val="-16"/>
        </w:rPr>
      </w:pPr>
      <w:r w:rsidRPr="00B130A3">
        <w:rPr>
          <w:color w:val="000000"/>
          <w:spacing w:val="-5"/>
        </w:rPr>
        <w:t>Воспитание познавательной активности</w:t>
      </w:r>
    </w:p>
    <w:p w:rsidR="00E63FAD" w:rsidRPr="00B130A3" w:rsidRDefault="00E63FAD" w:rsidP="00EE5ED2">
      <w:pPr>
        <w:widowControl w:val="0"/>
        <w:numPr>
          <w:ilvl w:val="0"/>
          <w:numId w:val="21"/>
        </w:numPr>
        <w:shd w:val="clear" w:color="auto" w:fill="FFFFFF"/>
        <w:tabs>
          <w:tab w:val="left" w:pos="230"/>
        </w:tabs>
        <w:suppressAutoHyphens w:val="0"/>
        <w:autoSpaceDE w:val="0"/>
        <w:autoSpaceDN w:val="0"/>
        <w:adjustRightInd w:val="0"/>
        <w:rPr>
          <w:color w:val="000000"/>
          <w:spacing w:val="-19"/>
        </w:rPr>
      </w:pPr>
      <w:r w:rsidRPr="00B130A3">
        <w:rPr>
          <w:color w:val="000000"/>
          <w:spacing w:val="-5"/>
        </w:rPr>
        <w:t>Обогащение чувственного опыта</w:t>
      </w:r>
    </w:p>
    <w:p w:rsidR="00E63FAD" w:rsidRPr="00B130A3" w:rsidRDefault="00E63FAD" w:rsidP="00EE5ED2">
      <w:pPr>
        <w:widowControl w:val="0"/>
        <w:numPr>
          <w:ilvl w:val="0"/>
          <w:numId w:val="21"/>
        </w:numPr>
        <w:shd w:val="clear" w:color="auto" w:fill="FFFFFF"/>
        <w:tabs>
          <w:tab w:val="left" w:pos="230"/>
        </w:tabs>
        <w:suppressAutoHyphens w:val="0"/>
        <w:autoSpaceDE w:val="0"/>
        <w:autoSpaceDN w:val="0"/>
        <w:adjustRightInd w:val="0"/>
        <w:spacing w:before="5"/>
        <w:rPr>
          <w:color w:val="000000"/>
          <w:spacing w:val="-18"/>
        </w:rPr>
      </w:pPr>
      <w:r w:rsidRPr="00B130A3">
        <w:rPr>
          <w:color w:val="000000"/>
          <w:spacing w:val="-4"/>
        </w:rPr>
        <w:t>Активизация интеллектуальной деятельности путем формирования умственных операций и действий анализа, сравнения, обобщения.</w:t>
      </w:r>
    </w:p>
    <w:p w:rsidR="00E63FAD" w:rsidRPr="00B130A3" w:rsidRDefault="00E63FAD" w:rsidP="00EE5ED2">
      <w:pPr>
        <w:shd w:val="clear" w:color="auto" w:fill="FFFFFF"/>
        <w:ind w:left="10" w:right="461"/>
        <w:rPr>
          <w:color w:val="000000"/>
          <w:spacing w:val="-1"/>
        </w:rPr>
      </w:pPr>
      <w:r w:rsidRPr="00B130A3">
        <w:rPr>
          <w:color w:val="000000"/>
          <w:spacing w:val="-1"/>
        </w:rPr>
        <w:t>5. Обучение построению умозаключений, выявляющих причинно-следственные, пространственные, временные связи в наблюдаемых объектах, а также развитие речи, включающее обогащение словаря, обучение построению высказываний и составлению сюжетных и описательных рассказ</w:t>
      </w:r>
    </w:p>
    <w:p w:rsidR="00E63FAD" w:rsidRPr="00B130A3" w:rsidRDefault="00E63FAD" w:rsidP="00EE5ED2">
      <w:pPr>
        <w:shd w:val="clear" w:color="auto" w:fill="FFFFFF"/>
        <w:tabs>
          <w:tab w:val="left" w:pos="509"/>
        </w:tabs>
        <w:spacing w:before="19" w:line="274" w:lineRule="exact"/>
        <w:ind w:left="365"/>
        <w:jc w:val="both"/>
        <w:rPr>
          <w:color w:val="000000"/>
        </w:rPr>
      </w:pPr>
    </w:p>
    <w:p w:rsidR="00E63FAD" w:rsidRDefault="00E63FAD" w:rsidP="00EE5ED2">
      <w:pPr>
        <w:pStyle w:val="dash041e0431044b0447043d044b0439"/>
        <w:jc w:val="both"/>
        <w:rPr>
          <w:rStyle w:val="dash041e0431044b0447043d044b0439char1"/>
          <w:b/>
          <w:bCs/>
        </w:rPr>
      </w:pPr>
    </w:p>
    <w:p w:rsidR="00ED0C2C" w:rsidRDefault="00ED0C2C" w:rsidP="00EE5ED2">
      <w:pPr>
        <w:pStyle w:val="dash041e0431044b0447043d044b0439"/>
        <w:jc w:val="both"/>
        <w:rPr>
          <w:rStyle w:val="dash041e0431044b0447043d044b0439char1"/>
          <w:b/>
          <w:bCs/>
        </w:rPr>
      </w:pPr>
    </w:p>
    <w:p w:rsidR="00E56B10" w:rsidRDefault="00E56B10" w:rsidP="00EE5ED2">
      <w:pPr>
        <w:pStyle w:val="dash041e0431044b0447043d044b0439"/>
        <w:jc w:val="both"/>
        <w:rPr>
          <w:rStyle w:val="dash041e0431044b0447043d044b0439char1"/>
          <w:b/>
          <w:bCs/>
        </w:rPr>
      </w:pPr>
    </w:p>
    <w:p w:rsidR="00E56B10" w:rsidRDefault="00E56B10" w:rsidP="00EE5ED2">
      <w:pPr>
        <w:pStyle w:val="dash041e0431044b0447043d044b0439"/>
        <w:jc w:val="both"/>
        <w:rPr>
          <w:rStyle w:val="dash041e0431044b0447043d044b0439char1"/>
          <w:b/>
          <w:bCs/>
        </w:rPr>
      </w:pPr>
    </w:p>
    <w:p w:rsidR="00E56B10" w:rsidRDefault="00E56B10" w:rsidP="00EE5ED2">
      <w:pPr>
        <w:pStyle w:val="dash041e0431044b0447043d044b0439"/>
        <w:jc w:val="both"/>
        <w:rPr>
          <w:rStyle w:val="dash041e0431044b0447043d044b0439char1"/>
          <w:b/>
          <w:bCs/>
        </w:rPr>
      </w:pPr>
    </w:p>
    <w:p w:rsidR="00D829E0" w:rsidRDefault="00D829E0" w:rsidP="00EE5ED2">
      <w:pPr>
        <w:rPr>
          <w:b/>
          <w:bCs/>
        </w:rPr>
      </w:pPr>
      <w:bookmarkStart w:id="0" w:name="_GoBack"/>
      <w:bookmarkEnd w:id="0"/>
    </w:p>
    <w:p w:rsidR="00E63FAD" w:rsidRDefault="00D829E0" w:rsidP="00EE5ED2">
      <w:pPr>
        <w:rPr>
          <w:b/>
          <w:bCs/>
        </w:rPr>
      </w:pPr>
      <w:r>
        <w:rPr>
          <w:b/>
          <w:bCs/>
        </w:rPr>
        <w:lastRenderedPageBreak/>
        <w:t xml:space="preserve">ТЕМАТИЧЕСКОЕ ПЛАНИРОВАНИЕ </w:t>
      </w:r>
      <w:r w:rsidR="00E63FAD">
        <w:rPr>
          <w:b/>
          <w:bCs/>
        </w:rPr>
        <w:t xml:space="preserve"> «</w:t>
      </w:r>
      <w:r w:rsidR="00DF239F">
        <w:rPr>
          <w:b/>
          <w:bCs/>
        </w:rPr>
        <w:t>ГЕОГРАФИЯ</w:t>
      </w:r>
      <w:r w:rsidR="00E63FAD">
        <w:rPr>
          <w:b/>
          <w:bCs/>
        </w:rPr>
        <w:t xml:space="preserve"> 5 КЛАСС»</w:t>
      </w:r>
    </w:p>
    <w:tbl>
      <w:tblPr>
        <w:tblStyle w:val="15"/>
        <w:tblpPr w:leftFromText="180" w:rightFromText="180" w:vertAnchor="text" w:tblpY="1"/>
        <w:tblOverlap w:val="never"/>
        <w:tblW w:w="14815" w:type="dxa"/>
        <w:tblLook w:val="04A0"/>
      </w:tblPr>
      <w:tblGrid>
        <w:gridCol w:w="944"/>
        <w:gridCol w:w="1169"/>
        <w:gridCol w:w="1645"/>
        <w:gridCol w:w="2585"/>
        <w:gridCol w:w="2456"/>
        <w:gridCol w:w="3484"/>
        <w:gridCol w:w="2532"/>
      </w:tblGrid>
      <w:tr w:rsidR="00DF239F" w:rsidRPr="00DF239F" w:rsidTr="00C24CDC">
        <w:trPr>
          <w:trHeight w:val="138"/>
        </w:trPr>
        <w:tc>
          <w:tcPr>
            <w:tcW w:w="944" w:type="dxa"/>
            <w:vMerge w:val="restart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DF239F">
              <w:rPr>
                <w:rFonts w:eastAsia="Calibri"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2814" w:type="dxa"/>
            <w:gridSpan w:val="2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DF239F">
              <w:rPr>
                <w:rFonts w:eastAsia="Calibr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585" w:type="dxa"/>
            <w:vMerge w:val="restart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DF239F">
              <w:rPr>
                <w:rFonts w:eastAsia="Calibri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2456" w:type="dxa"/>
            <w:vMerge w:val="restart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DF239F">
              <w:rPr>
                <w:rFonts w:eastAsia="Calibri"/>
                <w:sz w:val="28"/>
                <w:szCs w:val="28"/>
                <w:lang w:eastAsia="en-US"/>
              </w:rPr>
              <w:t>Код элемента содержани</w:t>
            </w:r>
            <w:proofErr w:type="gramStart"/>
            <w:r w:rsidRPr="00DF239F">
              <w:rPr>
                <w:rFonts w:eastAsia="Calibri"/>
                <w:sz w:val="28"/>
                <w:szCs w:val="28"/>
                <w:lang w:eastAsia="en-US"/>
              </w:rPr>
              <w:t>я(</w:t>
            </w:r>
            <w:proofErr w:type="gramEnd"/>
            <w:r w:rsidRPr="00DF239F">
              <w:rPr>
                <w:rFonts w:eastAsia="Calibri"/>
                <w:sz w:val="28"/>
                <w:szCs w:val="28"/>
                <w:lang w:eastAsia="en-US"/>
              </w:rPr>
              <w:t>КЭС)</w:t>
            </w:r>
          </w:p>
        </w:tc>
        <w:tc>
          <w:tcPr>
            <w:tcW w:w="3484" w:type="dxa"/>
            <w:vMerge w:val="restart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DF239F">
              <w:rPr>
                <w:rFonts w:eastAsia="Calibri"/>
                <w:sz w:val="28"/>
                <w:szCs w:val="28"/>
                <w:lang w:eastAsia="en-US"/>
              </w:rPr>
              <w:t>Элемент содержания</w:t>
            </w:r>
          </w:p>
        </w:tc>
        <w:tc>
          <w:tcPr>
            <w:tcW w:w="2532" w:type="dxa"/>
            <w:vMerge w:val="restart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DF239F">
              <w:rPr>
                <w:rFonts w:eastAsia="Calibri"/>
                <w:sz w:val="28"/>
                <w:szCs w:val="28"/>
                <w:lang w:eastAsia="en-US"/>
              </w:rPr>
              <w:t>Домашнее задание</w:t>
            </w:r>
          </w:p>
        </w:tc>
      </w:tr>
      <w:tr w:rsidR="00DF239F" w:rsidRPr="00DF239F" w:rsidTr="00C24CDC">
        <w:trPr>
          <w:trHeight w:val="138"/>
        </w:trPr>
        <w:tc>
          <w:tcPr>
            <w:tcW w:w="944" w:type="dxa"/>
            <w:vMerge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DF239F">
              <w:rPr>
                <w:rFonts w:eastAsia="Calibri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64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DF239F">
              <w:rPr>
                <w:rFonts w:eastAsia="Calibri"/>
                <w:sz w:val="28"/>
                <w:szCs w:val="28"/>
                <w:lang w:eastAsia="en-US"/>
              </w:rPr>
              <w:t>Фактически</w:t>
            </w:r>
          </w:p>
        </w:tc>
        <w:tc>
          <w:tcPr>
            <w:tcW w:w="2585" w:type="dxa"/>
            <w:vMerge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56" w:type="dxa"/>
            <w:vMerge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84" w:type="dxa"/>
            <w:vMerge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32" w:type="dxa"/>
            <w:vMerge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F239F" w:rsidRPr="00DF239F" w:rsidTr="00C24CDC">
        <w:tc>
          <w:tcPr>
            <w:tcW w:w="14815" w:type="dxa"/>
            <w:gridSpan w:val="7"/>
          </w:tcPr>
          <w:p w:rsidR="00DF239F" w:rsidRPr="00DF239F" w:rsidRDefault="00DF239F" w:rsidP="00DF239F">
            <w:pPr>
              <w:suppressAutoHyphens w:val="0"/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DF239F">
              <w:rPr>
                <w:rFonts w:eastAsia="Calibri"/>
                <w:b/>
                <w:sz w:val="28"/>
                <w:lang w:eastAsia="en-US"/>
              </w:rPr>
              <w:t>Раздел 1. Источники геог</w:t>
            </w:r>
            <w:r w:rsidR="00A52EC2">
              <w:rPr>
                <w:rFonts w:eastAsia="Calibri"/>
                <w:b/>
                <w:sz w:val="28"/>
                <w:lang w:eastAsia="en-US"/>
              </w:rPr>
              <w:t>рафической информации</w:t>
            </w:r>
          </w:p>
          <w:p w:rsidR="00DF239F" w:rsidRPr="00DF239F" w:rsidRDefault="00DF239F" w:rsidP="00DF239F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</w:tr>
      <w:tr w:rsidR="00DF239F" w:rsidRPr="00DF239F" w:rsidTr="00C24CDC">
        <w:tc>
          <w:tcPr>
            <w:tcW w:w="14815" w:type="dxa"/>
            <w:gridSpan w:val="7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F239F">
              <w:rPr>
                <w:rFonts w:eastAsia="Calibri"/>
                <w:b/>
                <w:lang w:eastAsia="en-US"/>
              </w:rPr>
              <w:t>Развитие географических знаний о Земле (4 часа)</w:t>
            </w:r>
          </w:p>
        </w:tc>
      </w:tr>
      <w:tr w:rsidR="00DF239F" w:rsidRPr="00DF239F" w:rsidTr="00C24CDC">
        <w:tc>
          <w:tcPr>
            <w:tcW w:w="944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DF239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9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DF239F" w:rsidRPr="00DF239F" w:rsidRDefault="00DF239F" w:rsidP="00DF239F">
            <w:pPr>
              <w:suppressAutoHyphens w:val="0"/>
              <w:spacing w:line="240" w:lineRule="atLeast"/>
              <w:ind w:right="72"/>
              <w:jc w:val="both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lang w:eastAsia="en-US"/>
              </w:rPr>
              <w:t xml:space="preserve">Географические методы изучения окружающей среды </w:t>
            </w:r>
          </w:p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56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DF239F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484" w:type="dxa"/>
          </w:tcPr>
          <w:p w:rsidR="00DF239F" w:rsidRPr="00DF239F" w:rsidRDefault="00DF239F" w:rsidP="00DF239F">
            <w:pPr>
              <w:shd w:val="clear" w:color="auto" w:fill="FFFFFF"/>
              <w:suppressAutoHyphens w:val="0"/>
              <w:spacing w:line="270" w:lineRule="atLeast"/>
              <w:rPr>
                <w:color w:val="000000"/>
                <w:lang w:eastAsia="ru-RU"/>
              </w:rPr>
            </w:pPr>
            <w:r w:rsidRPr="00DF239F">
              <w:rPr>
                <w:lang w:eastAsia="ru-RU"/>
              </w:rPr>
              <w:t>Знакомство с учебником, атласом, электронным приложением к учебнику.</w:t>
            </w:r>
            <w:r w:rsidRPr="00DF239F">
              <w:rPr>
                <w:color w:val="000000"/>
                <w:lang w:eastAsia="ru-RU"/>
              </w:rPr>
              <w:t xml:space="preserve"> Работа с картой, сравнение современной карты с древними. </w:t>
            </w:r>
          </w:p>
          <w:p w:rsidR="00DF239F" w:rsidRPr="00DF239F" w:rsidRDefault="00DF239F" w:rsidP="00DF239F">
            <w:pPr>
              <w:shd w:val="clear" w:color="auto" w:fill="FFFFFF"/>
              <w:suppressAutoHyphens w:val="0"/>
              <w:spacing w:line="270" w:lineRule="atLeast"/>
              <w:rPr>
                <w:color w:val="000000"/>
                <w:lang w:eastAsia="ru-RU"/>
              </w:rPr>
            </w:pPr>
            <w:r w:rsidRPr="00DF239F">
              <w:rPr>
                <w:color w:val="000000"/>
                <w:lang w:eastAsia="ru-RU"/>
              </w:rPr>
              <w:t xml:space="preserve">Поиск информации по накоплению географических знаний </w:t>
            </w:r>
          </w:p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532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F239F" w:rsidRPr="00DF239F" w:rsidTr="00C24CDC">
        <w:tc>
          <w:tcPr>
            <w:tcW w:w="944" w:type="dxa"/>
          </w:tcPr>
          <w:p w:rsidR="00DF239F" w:rsidRPr="00DF239F" w:rsidRDefault="00E56B10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9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lang w:eastAsia="en-US"/>
              </w:rPr>
              <w:t>Великие географические открытия.</w:t>
            </w:r>
          </w:p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456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84" w:type="dxa"/>
          </w:tcPr>
          <w:p w:rsidR="00DF239F" w:rsidRPr="00DF239F" w:rsidRDefault="00DF239F" w:rsidP="00DF239F">
            <w:pPr>
              <w:shd w:val="clear" w:color="auto" w:fill="FFFFFF"/>
              <w:suppressAutoHyphens w:val="0"/>
              <w:spacing w:line="270" w:lineRule="atLeast"/>
              <w:rPr>
                <w:color w:val="000000"/>
                <w:lang w:eastAsia="ru-RU"/>
              </w:rPr>
            </w:pPr>
            <w:r w:rsidRPr="00DF239F">
              <w:rPr>
                <w:color w:val="000000"/>
                <w:lang w:eastAsia="ru-RU"/>
              </w:rPr>
              <w:t>Работа с учебником, с атласом. Систематизация информации о путешественниках и открытиях.</w:t>
            </w:r>
          </w:p>
          <w:p w:rsidR="00DF239F" w:rsidRPr="00DF239F" w:rsidRDefault="00DF239F" w:rsidP="00DF239F">
            <w:pPr>
              <w:suppressAutoHyphens w:val="0"/>
              <w:spacing w:line="240" w:lineRule="atLeast"/>
              <w:ind w:right="74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lang w:eastAsia="en-US"/>
              </w:rPr>
              <w:t>Выполнение практической работы: нанесение на  контурную карту маршрутов путешествий.</w:t>
            </w:r>
          </w:p>
        </w:tc>
        <w:tc>
          <w:tcPr>
            <w:tcW w:w="2532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F239F" w:rsidRPr="00DF239F" w:rsidTr="00C24CDC">
        <w:tc>
          <w:tcPr>
            <w:tcW w:w="14815" w:type="dxa"/>
            <w:gridSpan w:val="7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DF239F">
              <w:rPr>
                <w:rFonts w:eastAsia="Calibri"/>
                <w:b/>
                <w:lang w:eastAsia="en-US"/>
              </w:rPr>
              <w:t>Земля – планета Солнечной системы (4 часа)</w:t>
            </w:r>
          </w:p>
        </w:tc>
      </w:tr>
      <w:tr w:rsidR="00DF239F" w:rsidRPr="00DF239F" w:rsidTr="00C24CDC">
        <w:tc>
          <w:tcPr>
            <w:tcW w:w="944" w:type="dxa"/>
          </w:tcPr>
          <w:p w:rsidR="00DF239F" w:rsidRPr="00DF239F" w:rsidRDefault="00E56B10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69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i/>
                <w:lang w:eastAsia="en-US"/>
              </w:rPr>
            </w:pPr>
            <w:r w:rsidRPr="00DF239F">
              <w:rPr>
                <w:rFonts w:eastAsia="Calibri"/>
                <w:i/>
                <w:lang w:eastAsia="en-US"/>
              </w:rPr>
              <w:t>Движение Земли</w:t>
            </w:r>
          </w:p>
          <w:p w:rsidR="00DF239F" w:rsidRPr="00DF239F" w:rsidRDefault="00DF239F" w:rsidP="00DF239F">
            <w:pPr>
              <w:suppressAutoHyphens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2456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DF239F">
              <w:rPr>
                <w:rFonts w:eastAsia="Calibr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484" w:type="dxa"/>
          </w:tcPr>
          <w:p w:rsidR="00DF239F" w:rsidRPr="00DF239F" w:rsidRDefault="00DF239F" w:rsidP="00DF239F">
            <w:pPr>
              <w:suppressAutoHyphens w:val="0"/>
              <w:spacing w:line="270" w:lineRule="atLeast"/>
              <w:rPr>
                <w:rFonts w:eastAsia="Calibri"/>
                <w:color w:val="000000"/>
                <w:lang w:eastAsia="ru-RU"/>
              </w:rPr>
            </w:pPr>
            <w:r w:rsidRPr="00DF239F">
              <w:rPr>
                <w:rFonts w:eastAsia="Calibri"/>
                <w:color w:val="000000"/>
                <w:lang w:eastAsia="ru-RU"/>
              </w:rPr>
              <w:t xml:space="preserve">Выявление зависимости продолжительности суток от скорости вращения Земли вокруг своей оси. Составление и анализ схемы «Географические следствия вращения Земли вокруг своей оси». Анализ положения Земли в определённых точках орбиты и объяснение смены времён года. Составление и анализ схемы «Географические следствия движения Земли вокруг Солнца» </w:t>
            </w:r>
          </w:p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532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F239F" w:rsidRPr="00DF239F" w:rsidTr="00C24CDC">
        <w:tc>
          <w:tcPr>
            <w:tcW w:w="944" w:type="dxa"/>
          </w:tcPr>
          <w:p w:rsidR="00DF239F" w:rsidRPr="00DF239F" w:rsidRDefault="00E56B10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169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i/>
                <w:lang w:eastAsia="en-US"/>
              </w:rPr>
            </w:pPr>
            <w:r w:rsidRPr="00DF239F">
              <w:rPr>
                <w:rFonts w:eastAsia="Calibri"/>
                <w:i/>
                <w:color w:val="000000"/>
                <w:spacing w:val="-3"/>
                <w:w w:val="111"/>
                <w:lang w:eastAsia="en-US"/>
              </w:rPr>
              <w:t>Солнечный свет на Земле</w:t>
            </w:r>
          </w:p>
        </w:tc>
        <w:tc>
          <w:tcPr>
            <w:tcW w:w="2456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84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lang w:eastAsia="en-US"/>
              </w:rPr>
              <w:t xml:space="preserve">Работа с текстом учебника, картами атласа. </w:t>
            </w:r>
            <w:r w:rsidRPr="00DF239F">
              <w:rPr>
                <w:rFonts w:eastAsia="Calibri"/>
                <w:color w:val="000000"/>
                <w:lang w:eastAsia="ru-RU"/>
              </w:rPr>
              <w:t>Анализ иллюстративно-справочных материалов</w:t>
            </w:r>
            <w:r w:rsidRPr="00DF239F">
              <w:rPr>
                <w:rFonts w:eastAsia="Calibri"/>
                <w:b/>
                <w:lang w:eastAsia="en-US"/>
              </w:rPr>
              <w:t xml:space="preserve">. </w:t>
            </w:r>
            <w:r w:rsidRPr="00DF239F">
              <w:rPr>
                <w:rFonts w:eastAsia="Calibri"/>
                <w:lang w:eastAsia="en-US"/>
              </w:rPr>
              <w:t xml:space="preserve">Определение </w:t>
            </w:r>
            <w:r w:rsidRPr="00DF239F">
              <w:rPr>
                <w:rFonts w:eastAsia="Calibri"/>
                <w:b/>
                <w:lang w:eastAsia="en-US"/>
              </w:rPr>
              <w:t xml:space="preserve"> </w:t>
            </w:r>
            <w:r w:rsidRPr="00DF239F">
              <w:rPr>
                <w:rFonts w:eastAsia="Calibri"/>
                <w:lang w:eastAsia="en-US"/>
              </w:rPr>
              <w:t>высоты Солнца и продолжительности дня и ночи на разных широтах в разное время года.</w:t>
            </w:r>
          </w:p>
        </w:tc>
        <w:tc>
          <w:tcPr>
            <w:tcW w:w="2532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F239F" w:rsidRPr="00DF239F" w:rsidTr="00C24CDC">
        <w:tc>
          <w:tcPr>
            <w:tcW w:w="14815" w:type="dxa"/>
            <w:gridSpan w:val="7"/>
          </w:tcPr>
          <w:p w:rsidR="00DF239F" w:rsidRPr="00DF239F" w:rsidRDefault="00A52EC2" w:rsidP="00DF23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План и карта </w:t>
            </w:r>
          </w:p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F239F" w:rsidRPr="00DF239F" w:rsidTr="00C24CDC">
        <w:tc>
          <w:tcPr>
            <w:tcW w:w="944" w:type="dxa"/>
          </w:tcPr>
          <w:p w:rsidR="00DF239F" w:rsidRPr="00DF239F" w:rsidRDefault="00E56B10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69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lang w:eastAsia="en-US"/>
              </w:rPr>
              <w:t>Ориентирование на местности</w:t>
            </w:r>
          </w:p>
        </w:tc>
        <w:tc>
          <w:tcPr>
            <w:tcW w:w="2456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DF239F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484" w:type="dxa"/>
          </w:tcPr>
          <w:p w:rsidR="00DF239F" w:rsidRPr="00DF239F" w:rsidRDefault="00DF239F" w:rsidP="00DF239F">
            <w:pPr>
              <w:shd w:val="clear" w:color="auto" w:fill="FFFFFF"/>
              <w:suppressAutoHyphens w:val="0"/>
              <w:spacing w:line="240" w:lineRule="atLeast"/>
              <w:ind w:right="43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color w:val="000000"/>
                <w:spacing w:val="-2"/>
                <w:w w:val="115"/>
                <w:lang w:eastAsia="en-US"/>
              </w:rPr>
              <w:t>Работа с различными видами изображения земной поверхности.</w:t>
            </w:r>
            <w:r w:rsidRPr="00DF239F">
              <w:rPr>
                <w:rFonts w:eastAsia="Calibri"/>
                <w:b/>
                <w:color w:val="000000"/>
                <w:spacing w:val="-2"/>
                <w:w w:val="115"/>
                <w:lang w:eastAsia="en-US"/>
              </w:rPr>
              <w:t xml:space="preserve"> </w:t>
            </w:r>
            <w:r w:rsidRPr="00DF239F">
              <w:rPr>
                <w:rFonts w:eastAsia="Calibri"/>
                <w:color w:val="000000"/>
                <w:spacing w:val="-2"/>
                <w:w w:val="115"/>
                <w:lang w:eastAsia="en-US"/>
              </w:rPr>
              <w:t>Сравнение</w:t>
            </w:r>
            <w:r w:rsidRPr="00DF239F">
              <w:rPr>
                <w:rFonts w:eastAsia="Calibri"/>
                <w:b/>
                <w:color w:val="000000"/>
                <w:spacing w:val="-2"/>
                <w:w w:val="115"/>
                <w:lang w:eastAsia="en-US"/>
              </w:rPr>
              <w:t xml:space="preserve"> </w:t>
            </w:r>
            <w:r w:rsidRPr="00DF239F">
              <w:rPr>
                <w:rFonts w:eastAsia="Calibri"/>
                <w:bCs/>
                <w:color w:val="000000"/>
                <w:spacing w:val="-2"/>
                <w:w w:val="115"/>
                <w:lang w:eastAsia="en-US"/>
              </w:rPr>
              <w:t>плана и карты с аэро</w:t>
            </w:r>
            <w:r w:rsidRPr="00DF239F">
              <w:rPr>
                <w:rFonts w:eastAsia="Calibri"/>
                <w:bCs/>
                <w:color w:val="000000"/>
                <w:spacing w:val="-2"/>
                <w:w w:val="115"/>
                <w:lang w:eastAsia="en-US"/>
              </w:rPr>
              <w:softHyphen/>
            </w:r>
            <w:r w:rsidRPr="00DF239F">
              <w:rPr>
                <w:rFonts w:eastAsia="Calibri"/>
                <w:bCs/>
                <w:color w:val="000000"/>
                <w:spacing w:val="-3"/>
                <w:w w:val="115"/>
                <w:lang w:eastAsia="en-US"/>
              </w:rPr>
              <w:t>фотоснимками и фотографиями од</w:t>
            </w:r>
            <w:r w:rsidRPr="00DF239F">
              <w:rPr>
                <w:rFonts w:eastAsia="Calibri"/>
                <w:bCs/>
                <w:color w:val="000000"/>
                <w:spacing w:val="-3"/>
                <w:w w:val="115"/>
                <w:lang w:eastAsia="en-US"/>
              </w:rPr>
              <w:softHyphen/>
            </w:r>
            <w:r w:rsidRPr="00DF239F">
              <w:rPr>
                <w:rFonts w:eastAsia="Calibri"/>
                <w:bCs/>
                <w:color w:val="000000"/>
                <w:spacing w:val="-4"/>
                <w:w w:val="115"/>
                <w:lang w:eastAsia="en-US"/>
              </w:rPr>
              <w:t>ной местности.</w:t>
            </w:r>
          </w:p>
          <w:p w:rsidR="00DF239F" w:rsidRPr="00DF239F" w:rsidRDefault="00DF239F" w:rsidP="00DF239F">
            <w:pPr>
              <w:suppressAutoHyphens w:val="0"/>
              <w:spacing w:line="240" w:lineRule="atLeast"/>
              <w:ind w:right="72"/>
              <w:jc w:val="both"/>
              <w:rPr>
                <w:rFonts w:eastAsia="Calibri"/>
                <w:bCs/>
                <w:color w:val="000000"/>
                <w:w w:val="107"/>
                <w:lang w:eastAsia="en-US"/>
              </w:rPr>
            </w:pPr>
            <w:r w:rsidRPr="00DF239F">
              <w:rPr>
                <w:rFonts w:eastAsia="Calibri"/>
                <w:color w:val="000000"/>
                <w:w w:val="104"/>
                <w:lang w:eastAsia="en-US"/>
              </w:rPr>
              <w:t xml:space="preserve">Определение по компасу </w:t>
            </w:r>
            <w:r w:rsidRPr="00DF239F">
              <w:rPr>
                <w:rFonts w:eastAsia="Calibri"/>
                <w:bCs/>
                <w:color w:val="000000"/>
                <w:w w:val="104"/>
                <w:lang w:eastAsia="en-US"/>
              </w:rPr>
              <w:t>направле</w:t>
            </w:r>
            <w:r w:rsidRPr="00DF239F">
              <w:rPr>
                <w:rFonts w:eastAsia="Calibri"/>
                <w:bCs/>
                <w:color w:val="000000"/>
                <w:w w:val="104"/>
                <w:lang w:eastAsia="en-US"/>
              </w:rPr>
              <w:softHyphen/>
            </w:r>
            <w:r w:rsidRPr="00DF239F">
              <w:rPr>
                <w:rFonts w:eastAsia="Calibri"/>
                <w:bCs/>
                <w:color w:val="000000"/>
                <w:w w:val="107"/>
                <w:lang w:eastAsia="en-US"/>
              </w:rPr>
              <w:t>ния на стороны горизонта по Солнцу  по Полярной звезде и «живым ориентирам»</w:t>
            </w:r>
          </w:p>
          <w:p w:rsidR="00DF239F" w:rsidRPr="00DF239F" w:rsidRDefault="00DF239F" w:rsidP="00DF239F">
            <w:pPr>
              <w:shd w:val="clear" w:color="auto" w:fill="FFFFFF"/>
              <w:suppressAutoHyphens w:val="0"/>
              <w:spacing w:line="240" w:lineRule="atLeast"/>
              <w:ind w:right="67"/>
              <w:rPr>
                <w:rFonts w:eastAsia="Calibri"/>
                <w:bCs/>
                <w:color w:val="000000"/>
                <w:spacing w:val="-1"/>
                <w:w w:val="107"/>
                <w:lang w:eastAsia="en-US"/>
              </w:rPr>
            </w:pPr>
            <w:r w:rsidRPr="00DF239F">
              <w:rPr>
                <w:rFonts w:eastAsia="Calibri"/>
                <w:color w:val="000000"/>
                <w:spacing w:val="-4"/>
                <w:w w:val="107"/>
                <w:lang w:eastAsia="en-US"/>
              </w:rPr>
              <w:t xml:space="preserve">Определение азимута </w:t>
            </w:r>
            <w:r w:rsidRPr="00DF239F">
              <w:rPr>
                <w:rFonts w:eastAsia="Calibri"/>
                <w:bCs/>
                <w:color w:val="000000"/>
                <w:spacing w:val="-4"/>
                <w:w w:val="107"/>
                <w:lang w:eastAsia="en-US"/>
              </w:rPr>
              <w:t>с помощью транс</w:t>
            </w:r>
            <w:r w:rsidRPr="00DF239F">
              <w:rPr>
                <w:rFonts w:eastAsia="Calibri"/>
                <w:bCs/>
                <w:color w:val="000000"/>
                <w:spacing w:val="-4"/>
                <w:w w:val="107"/>
                <w:lang w:eastAsia="en-US"/>
              </w:rPr>
              <w:softHyphen/>
            </w:r>
            <w:r w:rsidRPr="00DF239F">
              <w:rPr>
                <w:rFonts w:eastAsia="Calibri"/>
                <w:bCs/>
                <w:color w:val="000000"/>
                <w:spacing w:val="-1"/>
                <w:w w:val="107"/>
                <w:lang w:eastAsia="en-US"/>
              </w:rPr>
              <w:t>портира</w:t>
            </w:r>
          </w:p>
          <w:p w:rsidR="00DF239F" w:rsidRPr="00DF239F" w:rsidRDefault="00DF239F" w:rsidP="00DF239F">
            <w:pPr>
              <w:shd w:val="clear" w:color="auto" w:fill="FFFFFF"/>
              <w:suppressAutoHyphens w:val="0"/>
              <w:spacing w:line="240" w:lineRule="atLeast"/>
              <w:ind w:right="67"/>
              <w:rPr>
                <w:rFonts w:eastAsia="Calibri"/>
                <w:lang w:eastAsia="en-US"/>
              </w:rPr>
            </w:pPr>
          </w:p>
        </w:tc>
        <w:tc>
          <w:tcPr>
            <w:tcW w:w="2532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F239F" w:rsidRPr="00DF239F" w:rsidTr="00C24CDC">
        <w:tc>
          <w:tcPr>
            <w:tcW w:w="944" w:type="dxa"/>
          </w:tcPr>
          <w:p w:rsidR="00DF239F" w:rsidRPr="00DF239F" w:rsidRDefault="00E56B10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69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bCs/>
                <w:color w:val="000000"/>
                <w:spacing w:val="-5"/>
                <w:w w:val="116"/>
                <w:lang w:eastAsia="en-US"/>
              </w:rPr>
              <w:t>Земная поверхность на плане и карте. Условные знаки. Масштаб</w:t>
            </w:r>
          </w:p>
        </w:tc>
        <w:tc>
          <w:tcPr>
            <w:tcW w:w="2456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DF239F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484" w:type="dxa"/>
          </w:tcPr>
          <w:p w:rsidR="00DF239F" w:rsidRPr="00DF239F" w:rsidRDefault="00DF239F" w:rsidP="00DF239F">
            <w:pPr>
              <w:shd w:val="clear" w:color="auto" w:fill="FFFFFF"/>
              <w:suppressAutoHyphens w:val="0"/>
              <w:spacing w:line="240" w:lineRule="atLeast"/>
              <w:ind w:right="130"/>
              <w:rPr>
                <w:rFonts w:eastAsia="Calibri"/>
                <w:color w:val="000000"/>
                <w:w w:val="115"/>
                <w:lang w:eastAsia="en-US"/>
              </w:rPr>
            </w:pPr>
            <w:r w:rsidRPr="00DF239F">
              <w:rPr>
                <w:rFonts w:eastAsia="Calibri"/>
                <w:color w:val="000000"/>
                <w:w w:val="115"/>
                <w:lang w:eastAsia="en-US"/>
              </w:rPr>
              <w:t>Работа с картографическими источниками. Определение</w:t>
            </w:r>
            <w:r w:rsidRPr="00DF239F">
              <w:rPr>
                <w:rFonts w:eastAsia="Calibri"/>
                <w:b/>
                <w:color w:val="000000"/>
                <w:w w:val="115"/>
                <w:lang w:eastAsia="en-US"/>
              </w:rPr>
              <w:t xml:space="preserve"> </w:t>
            </w:r>
            <w:r w:rsidRPr="00DF239F">
              <w:rPr>
                <w:rFonts w:eastAsia="Calibri"/>
                <w:color w:val="000000"/>
                <w:w w:val="115"/>
                <w:lang w:eastAsia="en-US"/>
              </w:rPr>
              <w:t>объектов  местности на плане с помощью условных знаков, видов масштаба.</w:t>
            </w:r>
          </w:p>
          <w:p w:rsidR="00DF239F" w:rsidRPr="00DF239F" w:rsidRDefault="00DF239F" w:rsidP="00DF239F">
            <w:pPr>
              <w:shd w:val="clear" w:color="auto" w:fill="FFFFFF"/>
              <w:suppressAutoHyphens w:val="0"/>
              <w:spacing w:line="240" w:lineRule="atLeast"/>
              <w:ind w:right="130"/>
              <w:rPr>
                <w:rFonts w:eastAsia="Calibri"/>
                <w:color w:val="000000"/>
                <w:w w:val="115"/>
                <w:lang w:eastAsia="en-US"/>
              </w:rPr>
            </w:pPr>
            <w:r w:rsidRPr="00DF239F">
              <w:rPr>
                <w:rFonts w:eastAsia="Calibri"/>
                <w:color w:val="000000"/>
                <w:w w:val="115"/>
                <w:lang w:eastAsia="en-US"/>
              </w:rPr>
              <w:t>Чтение топографической карты.</w:t>
            </w:r>
          </w:p>
          <w:p w:rsidR="00DF239F" w:rsidRPr="00DF239F" w:rsidRDefault="00DF239F" w:rsidP="00DF239F">
            <w:pPr>
              <w:shd w:val="clear" w:color="auto" w:fill="FFFFFF"/>
              <w:suppressAutoHyphens w:val="0"/>
              <w:spacing w:line="240" w:lineRule="atLeast"/>
              <w:ind w:right="130"/>
              <w:rPr>
                <w:rFonts w:eastAsia="Calibri"/>
                <w:bCs/>
                <w:color w:val="000000"/>
                <w:spacing w:val="-4"/>
                <w:w w:val="115"/>
                <w:lang w:eastAsia="en-US"/>
              </w:rPr>
            </w:pPr>
            <w:r w:rsidRPr="00DF239F">
              <w:rPr>
                <w:rFonts w:eastAsia="Calibri"/>
                <w:color w:val="000000"/>
                <w:spacing w:val="-2"/>
                <w:w w:val="115"/>
                <w:lang w:eastAsia="en-US"/>
              </w:rPr>
              <w:t>Решение</w:t>
            </w:r>
            <w:r w:rsidRPr="00DF239F">
              <w:rPr>
                <w:rFonts w:eastAsia="Calibri"/>
                <w:b/>
                <w:color w:val="000000"/>
                <w:spacing w:val="-2"/>
                <w:w w:val="115"/>
                <w:lang w:eastAsia="en-US"/>
              </w:rPr>
              <w:t xml:space="preserve"> </w:t>
            </w:r>
            <w:r w:rsidRPr="00DF239F">
              <w:rPr>
                <w:rFonts w:eastAsia="Calibri"/>
                <w:bCs/>
                <w:color w:val="000000"/>
                <w:spacing w:val="-2"/>
                <w:w w:val="115"/>
                <w:lang w:eastAsia="en-US"/>
              </w:rPr>
              <w:t>практических задач по пер</w:t>
            </w:r>
            <w:r w:rsidRPr="00DF239F">
              <w:rPr>
                <w:rFonts w:eastAsia="Calibri"/>
                <w:bCs/>
                <w:color w:val="000000"/>
                <w:spacing w:val="-5"/>
                <w:w w:val="115"/>
                <w:lang w:eastAsia="en-US"/>
              </w:rPr>
              <w:t xml:space="preserve">еводу масштаба из численного </w:t>
            </w:r>
            <w:r w:rsidRPr="00DF239F">
              <w:rPr>
                <w:rFonts w:eastAsia="Calibri"/>
                <w:bCs/>
                <w:color w:val="000000"/>
                <w:spacing w:val="-4"/>
                <w:w w:val="115"/>
                <w:lang w:eastAsia="en-US"/>
              </w:rPr>
              <w:t xml:space="preserve">в </w:t>
            </w:r>
            <w:proofErr w:type="gramStart"/>
            <w:r w:rsidRPr="00DF239F">
              <w:rPr>
                <w:rFonts w:eastAsia="Calibri"/>
                <w:bCs/>
                <w:color w:val="000000"/>
                <w:spacing w:val="-4"/>
                <w:w w:val="115"/>
                <w:lang w:eastAsia="en-US"/>
              </w:rPr>
              <w:t>именованный</w:t>
            </w:r>
            <w:proofErr w:type="gramEnd"/>
            <w:r w:rsidRPr="00DF239F">
              <w:rPr>
                <w:rFonts w:eastAsia="Calibri"/>
                <w:bCs/>
                <w:color w:val="000000"/>
                <w:spacing w:val="-4"/>
                <w:w w:val="115"/>
                <w:lang w:eastAsia="en-US"/>
              </w:rPr>
              <w:t xml:space="preserve"> и наоборот.</w:t>
            </w:r>
          </w:p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532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F239F" w:rsidRPr="00DF239F" w:rsidTr="00C24CDC">
        <w:tc>
          <w:tcPr>
            <w:tcW w:w="944" w:type="dxa"/>
          </w:tcPr>
          <w:p w:rsidR="00DF239F" w:rsidRPr="00DF239F" w:rsidRDefault="00E56B10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69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i/>
                <w:lang w:eastAsia="en-US"/>
              </w:rPr>
            </w:pPr>
            <w:r w:rsidRPr="00DF239F">
              <w:rPr>
                <w:rFonts w:eastAsia="Calibri"/>
                <w:i/>
                <w:lang w:eastAsia="en-US"/>
              </w:rPr>
              <w:t>Географическая карта</w:t>
            </w:r>
          </w:p>
        </w:tc>
        <w:tc>
          <w:tcPr>
            <w:tcW w:w="2456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DF239F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484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lang w:eastAsia="en-US"/>
              </w:rPr>
              <w:t xml:space="preserve">Работа с различными географическими картами, глобусом, чтение легенды и </w:t>
            </w:r>
            <w:r w:rsidRPr="00DF239F">
              <w:rPr>
                <w:rFonts w:eastAsia="Calibri"/>
                <w:lang w:eastAsia="en-US"/>
              </w:rPr>
              <w:lastRenderedPageBreak/>
              <w:t>анализ карт, сравнение карт по масштабу</w:t>
            </w:r>
          </w:p>
        </w:tc>
        <w:tc>
          <w:tcPr>
            <w:tcW w:w="2532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DF239F" w:rsidRPr="00DF239F" w:rsidTr="00C24CDC">
        <w:tc>
          <w:tcPr>
            <w:tcW w:w="944" w:type="dxa"/>
          </w:tcPr>
          <w:p w:rsidR="00DF239F" w:rsidRPr="00DF239F" w:rsidRDefault="00E56B10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1169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DF239F" w:rsidRPr="00DF239F" w:rsidRDefault="00DF239F" w:rsidP="00DF239F">
            <w:pPr>
              <w:suppressAutoHyphens w:val="0"/>
              <w:rPr>
                <w:rFonts w:ascii="Calibri" w:eastAsia="Calibri" w:hAnsi="Calibri"/>
                <w:b/>
                <w:i/>
                <w:lang w:eastAsia="en-US"/>
              </w:rPr>
            </w:pPr>
            <w:r w:rsidRPr="00DF239F">
              <w:rPr>
                <w:rFonts w:eastAsia="Calibri"/>
                <w:lang w:eastAsia="en-US"/>
              </w:rPr>
              <w:t>Градусная сетка</w:t>
            </w:r>
            <w:r w:rsidRPr="00DF239F">
              <w:rPr>
                <w:rFonts w:ascii="Calibri" w:eastAsia="Calibri" w:hAnsi="Calibri"/>
                <w:b/>
                <w:i/>
                <w:lang w:eastAsia="en-US"/>
              </w:rPr>
              <w:t xml:space="preserve"> </w:t>
            </w:r>
          </w:p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456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DF239F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484" w:type="dxa"/>
          </w:tcPr>
          <w:p w:rsidR="00DF239F" w:rsidRPr="00DF239F" w:rsidRDefault="00DF239F" w:rsidP="00DF239F">
            <w:pPr>
              <w:suppressAutoHyphens w:val="0"/>
              <w:spacing w:line="240" w:lineRule="atLeast"/>
              <w:ind w:right="72"/>
              <w:jc w:val="both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lang w:eastAsia="en-US"/>
              </w:rPr>
              <w:t>Работа с различными географическими картами, глобусом. Определение направления по параллелям и меридианам на карте и глобусе</w:t>
            </w:r>
          </w:p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532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DF239F" w:rsidRPr="00DF239F" w:rsidTr="00C24CDC">
        <w:tc>
          <w:tcPr>
            <w:tcW w:w="944" w:type="dxa"/>
          </w:tcPr>
          <w:p w:rsidR="00DF239F" w:rsidRPr="00DF239F" w:rsidRDefault="00E56B10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69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lang w:eastAsia="en-US"/>
              </w:rPr>
              <w:t>Географические координаты. Широта</w:t>
            </w:r>
          </w:p>
        </w:tc>
        <w:tc>
          <w:tcPr>
            <w:tcW w:w="2456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DF239F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484" w:type="dxa"/>
          </w:tcPr>
          <w:p w:rsidR="00DF239F" w:rsidRPr="00DF239F" w:rsidRDefault="00DF239F" w:rsidP="00DF239F">
            <w:pPr>
              <w:suppressAutoHyphens w:val="0"/>
              <w:spacing w:line="240" w:lineRule="atLeast"/>
              <w:ind w:right="72"/>
              <w:jc w:val="both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lang w:eastAsia="en-US"/>
              </w:rPr>
              <w:t>Работа с различными географическими картами, глобусом. Определение географической широты по параллелям на карте и глобусе</w:t>
            </w:r>
          </w:p>
          <w:p w:rsidR="00DF239F" w:rsidRPr="00DF239F" w:rsidRDefault="00DF239F" w:rsidP="00DF239F">
            <w:pPr>
              <w:suppressAutoHyphens w:val="0"/>
              <w:spacing w:line="240" w:lineRule="atLeast"/>
              <w:ind w:right="7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32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DF239F" w:rsidRPr="00DF239F" w:rsidTr="00C24CDC">
        <w:tc>
          <w:tcPr>
            <w:tcW w:w="944" w:type="dxa"/>
          </w:tcPr>
          <w:p w:rsidR="00DF239F" w:rsidRPr="00DF239F" w:rsidRDefault="00E56B10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69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i/>
                <w:lang w:eastAsia="en-US"/>
              </w:rPr>
            </w:pPr>
            <w:r w:rsidRPr="00DF239F">
              <w:rPr>
                <w:rFonts w:eastAsia="Calibri"/>
                <w:i/>
                <w:lang w:eastAsia="en-US"/>
              </w:rPr>
              <w:t>Географические координаты. Долгота</w:t>
            </w:r>
          </w:p>
        </w:tc>
        <w:tc>
          <w:tcPr>
            <w:tcW w:w="2456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DF239F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484" w:type="dxa"/>
          </w:tcPr>
          <w:p w:rsidR="00DF239F" w:rsidRPr="00DF239F" w:rsidRDefault="00DF239F" w:rsidP="00DF239F">
            <w:pPr>
              <w:suppressAutoHyphens w:val="0"/>
              <w:spacing w:line="240" w:lineRule="atLeast"/>
              <w:ind w:right="72"/>
              <w:jc w:val="both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lang w:eastAsia="en-US"/>
              </w:rPr>
              <w:t>Работа с различными географическими картами, глобусом. Определение географической долготы по меридианам на карте и глобусе</w:t>
            </w:r>
          </w:p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532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F239F" w:rsidRPr="00DF239F" w:rsidTr="00C24CDC">
        <w:tc>
          <w:tcPr>
            <w:tcW w:w="14815" w:type="dxa"/>
            <w:gridSpan w:val="7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DF239F">
              <w:rPr>
                <w:rFonts w:eastAsia="Calibri"/>
                <w:b/>
                <w:sz w:val="28"/>
                <w:lang w:eastAsia="en-US"/>
              </w:rPr>
              <w:t>Раздел 2. Природа земли и человек (14 часов)</w:t>
            </w:r>
          </w:p>
        </w:tc>
      </w:tr>
      <w:tr w:rsidR="00DF239F" w:rsidRPr="00DF239F" w:rsidTr="00C24CDC">
        <w:tc>
          <w:tcPr>
            <w:tcW w:w="14815" w:type="dxa"/>
            <w:gridSpan w:val="7"/>
          </w:tcPr>
          <w:p w:rsidR="00DF239F" w:rsidRPr="00DF239F" w:rsidRDefault="00DF239F" w:rsidP="00DF23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DF239F">
              <w:rPr>
                <w:rFonts w:eastAsia="Calibri"/>
                <w:b/>
                <w:lang w:eastAsia="en-US"/>
              </w:rPr>
              <w:t>Человек на Земле</w:t>
            </w:r>
            <w:r w:rsidR="00A52EC2">
              <w:rPr>
                <w:rFonts w:eastAsia="Calibri"/>
                <w:b/>
                <w:lang w:eastAsia="en-US"/>
              </w:rPr>
              <w:t xml:space="preserve"> </w:t>
            </w:r>
          </w:p>
          <w:p w:rsidR="00DF239F" w:rsidRPr="00DF239F" w:rsidRDefault="00DF239F" w:rsidP="00DF239F">
            <w:pPr>
              <w:suppressAutoHyphens w:val="0"/>
              <w:rPr>
                <w:rFonts w:eastAsia="Calibri"/>
                <w:b/>
                <w:sz w:val="28"/>
                <w:lang w:eastAsia="en-US"/>
              </w:rPr>
            </w:pPr>
          </w:p>
        </w:tc>
      </w:tr>
      <w:tr w:rsidR="00DF239F" w:rsidRPr="00DF239F" w:rsidTr="00C24CDC">
        <w:tc>
          <w:tcPr>
            <w:tcW w:w="944" w:type="dxa"/>
          </w:tcPr>
          <w:p w:rsidR="00DF239F" w:rsidRPr="00DF239F" w:rsidRDefault="00E56B10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69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lang w:eastAsia="en-US"/>
              </w:rPr>
              <w:t>Как люди заселяли Землю</w:t>
            </w:r>
          </w:p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456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84" w:type="dxa"/>
          </w:tcPr>
          <w:p w:rsidR="00DF239F" w:rsidRPr="00DF239F" w:rsidRDefault="00DF239F" w:rsidP="00DF239F">
            <w:pPr>
              <w:shd w:val="clear" w:color="auto" w:fill="FFFFFF"/>
              <w:suppressAutoHyphens w:val="0"/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lang w:eastAsia="en-US"/>
              </w:rPr>
              <w:t xml:space="preserve">Работа с текстом учебника и электронными ресурсами. </w:t>
            </w:r>
          </w:p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bCs/>
                <w:color w:val="000000"/>
                <w:w w:val="105"/>
                <w:lang w:eastAsia="en-US"/>
              </w:rPr>
              <w:t>Определение по карте гипотетических мест происхождения человека и путей расселения людей на Земле</w:t>
            </w:r>
          </w:p>
        </w:tc>
        <w:tc>
          <w:tcPr>
            <w:tcW w:w="2532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DF239F" w:rsidRPr="00DF239F" w:rsidTr="00C24CDC">
        <w:tc>
          <w:tcPr>
            <w:tcW w:w="944" w:type="dxa"/>
          </w:tcPr>
          <w:p w:rsidR="00DF239F" w:rsidRPr="00DF239F" w:rsidRDefault="00E56B10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69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i/>
                <w:lang w:eastAsia="en-US"/>
              </w:rPr>
            </w:pPr>
            <w:r w:rsidRPr="00DF239F">
              <w:rPr>
                <w:rFonts w:eastAsia="Calibri"/>
                <w:i/>
                <w:lang w:eastAsia="en-US"/>
              </w:rPr>
              <w:t>Расы и народы</w:t>
            </w:r>
          </w:p>
          <w:p w:rsidR="00DF239F" w:rsidRPr="00DF239F" w:rsidRDefault="00DF239F" w:rsidP="00DF239F">
            <w:pPr>
              <w:suppressAutoHyphens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2456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84" w:type="dxa"/>
          </w:tcPr>
          <w:p w:rsidR="00DF239F" w:rsidRPr="00DF239F" w:rsidRDefault="00DF239F" w:rsidP="00DF239F">
            <w:pPr>
              <w:shd w:val="clear" w:color="auto" w:fill="FFFFFF"/>
              <w:suppressAutoHyphens w:val="0"/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lang w:eastAsia="en-US"/>
              </w:rPr>
              <w:t xml:space="preserve">Работа с текстом учебника и электронными ресурсами. </w:t>
            </w:r>
          </w:p>
          <w:p w:rsidR="00DF239F" w:rsidRPr="00DF239F" w:rsidRDefault="00DF239F" w:rsidP="00DF239F">
            <w:pPr>
              <w:suppressAutoHyphens w:val="0"/>
              <w:spacing w:line="240" w:lineRule="atLeast"/>
              <w:ind w:right="72"/>
              <w:jc w:val="both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lang w:eastAsia="en-US"/>
              </w:rPr>
              <w:t>Анализ карты «Плотность населения мира»</w:t>
            </w:r>
          </w:p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532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DF239F" w:rsidRPr="00DF239F" w:rsidTr="00C24CDC">
        <w:tc>
          <w:tcPr>
            <w:tcW w:w="14815" w:type="dxa"/>
            <w:gridSpan w:val="7"/>
          </w:tcPr>
          <w:p w:rsidR="00DF239F" w:rsidRPr="00DF239F" w:rsidRDefault="00DF239F" w:rsidP="00DF23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DF239F">
              <w:rPr>
                <w:rFonts w:eastAsia="Calibri"/>
                <w:b/>
                <w:lang w:eastAsia="en-US"/>
              </w:rPr>
              <w:t>Литосфера – т</w:t>
            </w:r>
            <w:r w:rsidR="00A52EC2">
              <w:rPr>
                <w:rFonts w:eastAsia="Calibri"/>
                <w:b/>
                <w:lang w:eastAsia="en-US"/>
              </w:rPr>
              <w:t xml:space="preserve">вердая оболочка Земли </w:t>
            </w:r>
          </w:p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F239F" w:rsidRPr="00DF239F" w:rsidTr="00C24CDC">
        <w:tc>
          <w:tcPr>
            <w:tcW w:w="944" w:type="dxa"/>
          </w:tcPr>
          <w:p w:rsidR="00DF239F" w:rsidRPr="00DF239F" w:rsidRDefault="00E56B10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69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lang w:eastAsia="en-US"/>
              </w:rPr>
              <w:t>Земная кора – верхняя часть литосферы</w:t>
            </w:r>
          </w:p>
        </w:tc>
        <w:tc>
          <w:tcPr>
            <w:tcW w:w="2456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DF239F">
              <w:rPr>
                <w:rFonts w:eastAsia="Calibr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3484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lang w:eastAsia="en-US"/>
              </w:rPr>
              <w:t xml:space="preserve">Работа с текстом учебника (выделение опорных слов в </w:t>
            </w:r>
            <w:r w:rsidRPr="00DF239F">
              <w:rPr>
                <w:rFonts w:eastAsia="Calibri"/>
                <w:lang w:eastAsia="en-US"/>
              </w:rPr>
              <w:lastRenderedPageBreak/>
              <w:t>тексте), работа с картой, составление схемы «Внутреннее строение Земли»</w:t>
            </w:r>
          </w:p>
        </w:tc>
        <w:tc>
          <w:tcPr>
            <w:tcW w:w="2532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DF239F" w:rsidRPr="00DF239F" w:rsidTr="00C24CDC">
        <w:tc>
          <w:tcPr>
            <w:tcW w:w="944" w:type="dxa"/>
          </w:tcPr>
          <w:p w:rsidR="00DF239F" w:rsidRPr="00DF239F" w:rsidRDefault="00E56B10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1169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lang w:eastAsia="en-US"/>
              </w:rPr>
              <w:t>Горные породы, минералы и полезные ископаемые</w:t>
            </w:r>
          </w:p>
        </w:tc>
        <w:tc>
          <w:tcPr>
            <w:tcW w:w="2456" w:type="dxa"/>
          </w:tcPr>
          <w:p w:rsidR="00DF239F" w:rsidRPr="00DF239F" w:rsidRDefault="00DF239F" w:rsidP="00DF239F">
            <w:pPr>
              <w:suppressAutoHyphens w:val="0"/>
              <w:rPr>
                <w:rFonts w:ascii="Calibri" w:eastAsia="Calibri" w:hAnsi="Calibri"/>
                <w:lang w:eastAsia="en-US"/>
              </w:rPr>
            </w:pPr>
            <w:r w:rsidRPr="00DF239F">
              <w:rPr>
                <w:rFonts w:ascii="Calibri" w:eastAsia="Calibri" w:hAnsi="Calibri"/>
                <w:lang w:eastAsia="en-US"/>
              </w:rPr>
              <w:t>2.2</w:t>
            </w:r>
          </w:p>
        </w:tc>
        <w:tc>
          <w:tcPr>
            <w:tcW w:w="3484" w:type="dxa"/>
          </w:tcPr>
          <w:p w:rsidR="00DF239F" w:rsidRPr="00DF239F" w:rsidRDefault="00DF239F" w:rsidP="00DF239F">
            <w:pPr>
              <w:shd w:val="clear" w:color="auto" w:fill="FFFFFF"/>
              <w:suppressAutoHyphens w:val="0"/>
              <w:spacing w:line="240" w:lineRule="atLeast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lang w:eastAsia="en-US"/>
              </w:rPr>
              <w:t>Анализ текста и иллюстраций учебника, определение по алгоритму горных пород и минералов</w:t>
            </w:r>
            <w:r w:rsidRPr="00DF239F">
              <w:rPr>
                <w:rFonts w:eastAsia="Calibri"/>
                <w:b/>
                <w:lang w:eastAsia="en-US"/>
              </w:rPr>
              <w:t xml:space="preserve"> </w:t>
            </w:r>
            <w:r w:rsidRPr="00DF239F">
              <w:rPr>
                <w:rFonts w:eastAsia="Calibri"/>
                <w:lang w:eastAsia="en-US"/>
              </w:rPr>
              <w:t>Описание по плану   минералов и горных пород школьной коллекции</w:t>
            </w:r>
          </w:p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532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DF239F" w:rsidRPr="00DF239F" w:rsidTr="00C24CDC">
        <w:tc>
          <w:tcPr>
            <w:tcW w:w="944" w:type="dxa"/>
          </w:tcPr>
          <w:p w:rsidR="00DF239F" w:rsidRPr="00DF239F" w:rsidRDefault="00E56B10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69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lang w:eastAsia="en-US"/>
              </w:rPr>
              <w:t>Движения земной коры. Землетрясения</w:t>
            </w:r>
          </w:p>
        </w:tc>
        <w:tc>
          <w:tcPr>
            <w:tcW w:w="2456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DF239F">
              <w:rPr>
                <w:rFonts w:eastAsia="Calibr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3484" w:type="dxa"/>
          </w:tcPr>
          <w:p w:rsidR="00DF239F" w:rsidRPr="00DF239F" w:rsidRDefault="00DF239F" w:rsidP="00DF239F">
            <w:pPr>
              <w:shd w:val="clear" w:color="auto" w:fill="FFFFFF"/>
              <w:suppressAutoHyphens w:val="0"/>
              <w:spacing w:before="115" w:line="240" w:lineRule="atLeast"/>
              <w:jc w:val="both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lang w:eastAsia="en-US"/>
              </w:rPr>
              <w:t xml:space="preserve">Работа с текстом и иллюстрациями учебника. Установление с помощью географических карт сейсмических районов и поясов Земли. </w:t>
            </w:r>
          </w:p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lang w:eastAsia="en-US"/>
              </w:rPr>
              <w:t>Нанесение</w:t>
            </w:r>
            <w:r w:rsidRPr="00DF239F">
              <w:rPr>
                <w:rFonts w:eastAsia="Calibri"/>
                <w:b/>
                <w:lang w:eastAsia="en-US"/>
              </w:rPr>
              <w:t xml:space="preserve"> </w:t>
            </w:r>
            <w:r w:rsidRPr="00DF239F">
              <w:rPr>
                <w:rFonts w:eastAsia="Calibri"/>
                <w:lang w:eastAsia="en-US"/>
              </w:rPr>
              <w:t>на контурную карту районов землетрясений</w:t>
            </w:r>
          </w:p>
        </w:tc>
        <w:tc>
          <w:tcPr>
            <w:tcW w:w="2532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DF239F" w:rsidRPr="00DF239F" w:rsidTr="00C24CDC">
        <w:tc>
          <w:tcPr>
            <w:tcW w:w="944" w:type="dxa"/>
          </w:tcPr>
          <w:p w:rsidR="00DF239F" w:rsidRPr="00DF239F" w:rsidRDefault="00E56B10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69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i/>
                <w:lang w:eastAsia="en-US"/>
              </w:rPr>
            </w:pPr>
            <w:r w:rsidRPr="00DF239F">
              <w:rPr>
                <w:rFonts w:eastAsia="Calibri"/>
                <w:i/>
                <w:lang w:eastAsia="en-US"/>
              </w:rPr>
              <w:t>Движения земной коры. Вулканы</w:t>
            </w:r>
          </w:p>
        </w:tc>
        <w:tc>
          <w:tcPr>
            <w:tcW w:w="2456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84" w:type="dxa"/>
          </w:tcPr>
          <w:p w:rsidR="00DF239F" w:rsidRPr="00DF239F" w:rsidRDefault="00DF239F" w:rsidP="00DF239F">
            <w:pPr>
              <w:shd w:val="clear" w:color="auto" w:fill="FFFFFF"/>
              <w:suppressAutoHyphens w:val="0"/>
              <w:spacing w:before="115" w:line="240" w:lineRule="atLeast"/>
              <w:jc w:val="both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lang w:eastAsia="en-US"/>
              </w:rPr>
              <w:t>Работа с текстом и иллюстрациями учебника, работа с картой, работа с электронным приложением. Установление с помощью географических карт районов вулканизма. Нанесение</w:t>
            </w:r>
            <w:r w:rsidRPr="00DF239F">
              <w:rPr>
                <w:rFonts w:eastAsia="Calibri"/>
                <w:b/>
                <w:lang w:eastAsia="en-US"/>
              </w:rPr>
              <w:t xml:space="preserve"> </w:t>
            </w:r>
            <w:r w:rsidRPr="00DF239F">
              <w:rPr>
                <w:rFonts w:eastAsia="Calibri"/>
                <w:lang w:eastAsia="en-US"/>
              </w:rPr>
              <w:t>на контурную карту крупнейших вулканов</w:t>
            </w:r>
          </w:p>
        </w:tc>
        <w:tc>
          <w:tcPr>
            <w:tcW w:w="2532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F239F" w:rsidRPr="00DF239F" w:rsidTr="00C24CDC">
        <w:tc>
          <w:tcPr>
            <w:tcW w:w="944" w:type="dxa"/>
          </w:tcPr>
          <w:p w:rsidR="00DF239F" w:rsidRPr="00DF239F" w:rsidRDefault="00E56B10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69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lang w:eastAsia="en-US"/>
              </w:rPr>
              <w:t>Рельеф Земли. Равнины</w:t>
            </w:r>
          </w:p>
        </w:tc>
        <w:tc>
          <w:tcPr>
            <w:tcW w:w="2456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84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  <w:r w:rsidRPr="00DF239F">
              <w:rPr>
                <w:rFonts w:eastAsia="Calibri"/>
                <w:lang w:eastAsia="en-US"/>
              </w:rPr>
              <w:t>Работа с текстом и иллюстрациями учебника, работа с картой, работа с электронным приложением. Составление описания равнины по плану. Нанесение</w:t>
            </w:r>
            <w:r w:rsidRPr="00DF239F">
              <w:rPr>
                <w:rFonts w:eastAsia="Calibri"/>
                <w:b/>
                <w:lang w:eastAsia="en-US"/>
              </w:rPr>
              <w:t xml:space="preserve"> </w:t>
            </w:r>
            <w:r w:rsidRPr="00DF239F">
              <w:rPr>
                <w:rFonts w:eastAsia="Calibri"/>
                <w:lang w:eastAsia="en-US"/>
              </w:rPr>
              <w:t>на контурную карту крупнейших равнин</w:t>
            </w:r>
          </w:p>
        </w:tc>
        <w:tc>
          <w:tcPr>
            <w:tcW w:w="2532" w:type="dxa"/>
          </w:tcPr>
          <w:p w:rsidR="00DF239F" w:rsidRPr="00DF239F" w:rsidRDefault="00DF239F" w:rsidP="00DF239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</w:tbl>
    <w:p w:rsidR="00DF239F" w:rsidRDefault="00DF239F" w:rsidP="00EE5ED2">
      <w:pPr>
        <w:rPr>
          <w:rFonts w:ascii="SchoolBookCSanPin" w:hAnsi="SchoolBookCSanPin" w:cs="SchoolBookCSanPin"/>
          <w:b/>
          <w:bCs/>
          <w:i/>
          <w:iCs/>
          <w:sz w:val="28"/>
          <w:szCs w:val="28"/>
        </w:rPr>
      </w:pPr>
    </w:p>
    <w:p w:rsidR="00E63FAD" w:rsidRPr="00623A06" w:rsidRDefault="00E63FAD" w:rsidP="00EE5ED2">
      <w:pPr>
        <w:rPr>
          <w:b/>
          <w:bCs/>
          <w:i/>
          <w:iCs/>
          <w:sz w:val="28"/>
          <w:szCs w:val="28"/>
        </w:rPr>
      </w:pPr>
      <w:r>
        <w:rPr>
          <w:rFonts w:ascii="SchoolBookCSanPin" w:hAnsi="SchoolBookCSanPin" w:cs="SchoolBookCSanPin"/>
          <w:b/>
          <w:bCs/>
          <w:i/>
          <w:iCs/>
          <w:sz w:val="28"/>
          <w:szCs w:val="28"/>
        </w:rPr>
        <w:t xml:space="preserve">Итого </w:t>
      </w:r>
      <w:r w:rsidR="00A52EC2">
        <w:rPr>
          <w:b/>
          <w:bCs/>
          <w:i/>
          <w:iCs/>
          <w:sz w:val="28"/>
          <w:szCs w:val="28"/>
        </w:rPr>
        <w:t xml:space="preserve">17 </w:t>
      </w:r>
      <w:r>
        <w:rPr>
          <w:rFonts w:ascii="SchoolBookCSanPin" w:hAnsi="SchoolBookCSanPin" w:cs="SchoolBookCSanPin"/>
          <w:b/>
          <w:bCs/>
          <w:i/>
          <w:iCs/>
          <w:sz w:val="28"/>
          <w:szCs w:val="28"/>
        </w:rPr>
        <w:t xml:space="preserve"> час</w:t>
      </w:r>
      <w:r>
        <w:rPr>
          <w:b/>
          <w:bCs/>
          <w:i/>
          <w:iCs/>
          <w:sz w:val="28"/>
          <w:szCs w:val="28"/>
        </w:rPr>
        <w:t>а.</w:t>
      </w:r>
      <w:r w:rsidR="00A52EC2">
        <w:rPr>
          <w:b/>
          <w:bCs/>
          <w:i/>
          <w:iCs/>
          <w:sz w:val="28"/>
          <w:szCs w:val="28"/>
        </w:rPr>
        <w:t xml:space="preserve"> </w:t>
      </w:r>
    </w:p>
    <w:sectPr w:rsidR="00E63FAD" w:rsidRPr="00623A06" w:rsidSect="00895C9A">
      <w:pgSz w:w="16838" w:h="11906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8DA" w:rsidRDefault="005808DA" w:rsidP="00433A86">
      <w:r>
        <w:separator/>
      </w:r>
    </w:p>
  </w:endnote>
  <w:endnote w:type="continuationSeparator" w:id="0">
    <w:p w:rsidR="005808DA" w:rsidRDefault="005808DA" w:rsidP="00433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8DA" w:rsidRDefault="005808DA" w:rsidP="00433A86">
      <w:r>
        <w:separator/>
      </w:r>
    </w:p>
  </w:footnote>
  <w:footnote w:type="continuationSeparator" w:id="0">
    <w:p w:rsidR="005808DA" w:rsidRDefault="005808DA" w:rsidP="00433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eastAsia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eastAsia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eastAsia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eastAsia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E7A12CE"/>
    <w:multiLevelType w:val="hybridMultilevel"/>
    <w:tmpl w:val="45A2BF1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29240EB3"/>
    <w:multiLevelType w:val="hybridMultilevel"/>
    <w:tmpl w:val="4718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64589"/>
    <w:multiLevelType w:val="multilevel"/>
    <w:tmpl w:val="06BA8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5EE1B65"/>
    <w:multiLevelType w:val="hybridMultilevel"/>
    <w:tmpl w:val="675CCF6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39B05257"/>
    <w:multiLevelType w:val="hybridMultilevel"/>
    <w:tmpl w:val="1958837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3B526A84"/>
    <w:multiLevelType w:val="singleLevel"/>
    <w:tmpl w:val="4B42837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7">
    <w:nsid w:val="4FF65639"/>
    <w:multiLevelType w:val="hybridMultilevel"/>
    <w:tmpl w:val="06BA8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72BF6A97"/>
    <w:multiLevelType w:val="hybridMultilevel"/>
    <w:tmpl w:val="CE9A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9543F"/>
    <w:multiLevelType w:val="hybridMultilevel"/>
    <w:tmpl w:val="54409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F536F7"/>
    <w:multiLevelType w:val="hybridMultilevel"/>
    <w:tmpl w:val="0090163A"/>
    <w:lvl w:ilvl="0" w:tplc="0419000F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9"/>
  </w:num>
  <w:num w:numId="13">
    <w:abstractNumId w:val="14"/>
  </w:num>
  <w:num w:numId="14">
    <w:abstractNumId w:val="20"/>
  </w:num>
  <w:num w:numId="15">
    <w:abstractNumId w:val="12"/>
  </w:num>
  <w:num w:numId="16">
    <w:abstractNumId w:val="18"/>
  </w:num>
  <w:num w:numId="17">
    <w:abstractNumId w:val="11"/>
  </w:num>
  <w:num w:numId="18">
    <w:abstractNumId w:val="15"/>
  </w:num>
  <w:num w:numId="19">
    <w:abstractNumId w:val="17"/>
  </w:num>
  <w:num w:numId="20">
    <w:abstractNumId w:val="13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E5ED2"/>
    <w:rsid w:val="00005E84"/>
    <w:rsid w:val="000F50EE"/>
    <w:rsid w:val="001E685F"/>
    <w:rsid w:val="0022735C"/>
    <w:rsid w:val="00253F97"/>
    <w:rsid w:val="00285A17"/>
    <w:rsid w:val="002E6206"/>
    <w:rsid w:val="003732D5"/>
    <w:rsid w:val="00376391"/>
    <w:rsid w:val="00376DC4"/>
    <w:rsid w:val="0039670A"/>
    <w:rsid w:val="00433A86"/>
    <w:rsid w:val="00460C7B"/>
    <w:rsid w:val="0048143B"/>
    <w:rsid w:val="005802BC"/>
    <w:rsid w:val="005808DA"/>
    <w:rsid w:val="00593F3C"/>
    <w:rsid w:val="005C241C"/>
    <w:rsid w:val="005D181E"/>
    <w:rsid w:val="006168D5"/>
    <w:rsid w:val="00623A06"/>
    <w:rsid w:val="0062658B"/>
    <w:rsid w:val="0064366B"/>
    <w:rsid w:val="00655CDF"/>
    <w:rsid w:val="0066526B"/>
    <w:rsid w:val="00667259"/>
    <w:rsid w:val="006A3CEE"/>
    <w:rsid w:val="006C66AA"/>
    <w:rsid w:val="00712C66"/>
    <w:rsid w:val="007C65CB"/>
    <w:rsid w:val="00820F3F"/>
    <w:rsid w:val="00854FD2"/>
    <w:rsid w:val="00895C9A"/>
    <w:rsid w:val="009123D2"/>
    <w:rsid w:val="00925C52"/>
    <w:rsid w:val="00A03D82"/>
    <w:rsid w:val="00A429E9"/>
    <w:rsid w:val="00A52EC2"/>
    <w:rsid w:val="00AA47F2"/>
    <w:rsid w:val="00B130A3"/>
    <w:rsid w:val="00B34B8A"/>
    <w:rsid w:val="00B56387"/>
    <w:rsid w:val="00B67AF4"/>
    <w:rsid w:val="00B726AD"/>
    <w:rsid w:val="00B77847"/>
    <w:rsid w:val="00C151D1"/>
    <w:rsid w:val="00C17246"/>
    <w:rsid w:val="00CC7DF4"/>
    <w:rsid w:val="00D00BDE"/>
    <w:rsid w:val="00D829E0"/>
    <w:rsid w:val="00DD3343"/>
    <w:rsid w:val="00DF239F"/>
    <w:rsid w:val="00DF2BF5"/>
    <w:rsid w:val="00E31EFD"/>
    <w:rsid w:val="00E56B10"/>
    <w:rsid w:val="00E63FAD"/>
    <w:rsid w:val="00ED0C2C"/>
    <w:rsid w:val="00EE5ED2"/>
    <w:rsid w:val="00F04B8F"/>
    <w:rsid w:val="00F704CC"/>
    <w:rsid w:val="00FC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D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EE5ED2"/>
    <w:rPr>
      <w:rFonts w:ascii="Symbol" w:hAnsi="Symbol" w:cs="Symbol"/>
    </w:rPr>
  </w:style>
  <w:style w:type="character" w:customStyle="1" w:styleId="WW8Num1z1">
    <w:name w:val="WW8Num1z1"/>
    <w:uiPriority w:val="99"/>
    <w:rsid w:val="00EE5ED2"/>
    <w:rPr>
      <w:rFonts w:ascii="Courier New" w:hAnsi="Courier New" w:cs="Courier New"/>
    </w:rPr>
  </w:style>
  <w:style w:type="character" w:customStyle="1" w:styleId="WW8Num2z0">
    <w:name w:val="WW8Num2z0"/>
    <w:uiPriority w:val="99"/>
    <w:rsid w:val="00EE5ED2"/>
    <w:rPr>
      <w:rFonts w:ascii="Symbol" w:hAnsi="Symbol" w:cs="Symbol"/>
    </w:rPr>
  </w:style>
  <w:style w:type="character" w:customStyle="1" w:styleId="WW8Num2z1">
    <w:name w:val="WW8Num2z1"/>
    <w:uiPriority w:val="99"/>
    <w:rsid w:val="00EE5ED2"/>
    <w:rPr>
      <w:rFonts w:ascii="Courier New" w:hAnsi="Courier New" w:cs="Courier New"/>
    </w:rPr>
  </w:style>
  <w:style w:type="character" w:customStyle="1" w:styleId="WW8Num3z0">
    <w:name w:val="WW8Num3z0"/>
    <w:uiPriority w:val="99"/>
    <w:rsid w:val="00EE5ED2"/>
    <w:rPr>
      <w:rFonts w:ascii="Symbol" w:hAnsi="Symbol" w:cs="Symbol"/>
    </w:rPr>
  </w:style>
  <w:style w:type="character" w:customStyle="1" w:styleId="WW8Num3z1">
    <w:name w:val="WW8Num3z1"/>
    <w:uiPriority w:val="99"/>
    <w:rsid w:val="00EE5ED2"/>
    <w:rPr>
      <w:rFonts w:ascii="OpenSymbol" w:eastAsia="Times New Roman" w:cs="OpenSymbol"/>
    </w:rPr>
  </w:style>
  <w:style w:type="character" w:customStyle="1" w:styleId="WW8Num4z0">
    <w:name w:val="WW8Num4z0"/>
    <w:uiPriority w:val="99"/>
    <w:rsid w:val="00EE5ED2"/>
    <w:rPr>
      <w:rFonts w:ascii="Symbol" w:hAnsi="Symbol" w:cs="Symbol"/>
    </w:rPr>
  </w:style>
  <w:style w:type="character" w:customStyle="1" w:styleId="WW8Num4z1">
    <w:name w:val="WW8Num4z1"/>
    <w:uiPriority w:val="99"/>
    <w:rsid w:val="00EE5ED2"/>
    <w:rPr>
      <w:rFonts w:ascii="Courier New" w:hAnsi="Courier New" w:cs="Courier New"/>
    </w:rPr>
  </w:style>
  <w:style w:type="character" w:customStyle="1" w:styleId="WW8Num5z0">
    <w:name w:val="WW8Num5z0"/>
    <w:uiPriority w:val="99"/>
    <w:rsid w:val="00EE5ED2"/>
    <w:rPr>
      <w:rFonts w:ascii="Symbol" w:hAnsi="Symbol" w:cs="Symbol"/>
    </w:rPr>
  </w:style>
  <w:style w:type="character" w:customStyle="1" w:styleId="WW8Num5z1">
    <w:name w:val="WW8Num5z1"/>
    <w:uiPriority w:val="99"/>
    <w:rsid w:val="00EE5ED2"/>
    <w:rPr>
      <w:rFonts w:ascii="Courier New" w:hAnsi="Courier New" w:cs="Courier New"/>
    </w:rPr>
  </w:style>
  <w:style w:type="character" w:customStyle="1" w:styleId="WW8Num7z0">
    <w:name w:val="WW8Num7z0"/>
    <w:uiPriority w:val="99"/>
    <w:rsid w:val="00EE5ED2"/>
    <w:rPr>
      <w:rFonts w:ascii="Symbol" w:hAnsi="Symbol" w:cs="Symbol"/>
    </w:rPr>
  </w:style>
  <w:style w:type="character" w:customStyle="1" w:styleId="WW8Num7z1">
    <w:name w:val="WW8Num7z1"/>
    <w:uiPriority w:val="99"/>
    <w:rsid w:val="00EE5ED2"/>
    <w:rPr>
      <w:rFonts w:ascii="Courier New" w:hAnsi="Courier New" w:cs="Courier New"/>
    </w:rPr>
  </w:style>
  <w:style w:type="character" w:customStyle="1" w:styleId="WW8Num7z2">
    <w:name w:val="WW8Num7z2"/>
    <w:uiPriority w:val="99"/>
    <w:rsid w:val="00EE5ED2"/>
    <w:rPr>
      <w:rFonts w:ascii="Wingdings" w:hAnsi="Wingdings" w:cs="Wingdings"/>
    </w:rPr>
  </w:style>
  <w:style w:type="character" w:customStyle="1" w:styleId="WW8Num8z0">
    <w:name w:val="WW8Num8z0"/>
    <w:uiPriority w:val="99"/>
    <w:rsid w:val="00EE5ED2"/>
    <w:rPr>
      <w:rFonts w:ascii="Symbol" w:hAnsi="Symbol" w:cs="Symbol"/>
    </w:rPr>
  </w:style>
  <w:style w:type="character" w:customStyle="1" w:styleId="WW8Num8z1">
    <w:name w:val="WW8Num8z1"/>
    <w:uiPriority w:val="99"/>
    <w:rsid w:val="00EE5ED2"/>
    <w:rPr>
      <w:rFonts w:ascii="Courier New" w:hAnsi="Courier New" w:cs="Courier New"/>
    </w:rPr>
  </w:style>
  <w:style w:type="character" w:customStyle="1" w:styleId="WW8Num8z2">
    <w:name w:val="WW8Num8z2"/>
    <w:uiPriority w:val="99"/>
    <w:rsid w:val="00EE5ED2"/>
    <w:rPr>
      <w:rFonts w:ascii="Wingdings" w:hAnsi="Wingdings" w:cs="Wingdings"/>
    </w:rPr>
  </w:style>
  <w:style w:type="character" w:customStyle="1" w:styleId="2">
    <w:name w:val="Основной шрифт абзаца2"/>
    <w:uiPriority w:val="99"/>
    <w:rsid w:val="00EE5ED2"/>
  </w:style>
  <w:style w:type="character" w:customStyle="1" w:styleId="WW8Num1z2">
    <w:name w:val="WW8Num1z2"/>
    <w:uiPriority w:val="99"/>
    <w:rsid w:val="00EE5ED2"/>
    <w:rPr>
      <w:rFonts w:ascii="Wingdings" w:hAnsi="Wingdings" w:cs="Wingdings"/>
    </w:rPr>
  </w:style>
  <w:style w:type="character" w:customStyle="1" w:styleId="WW8Num2z2">
    <w:name w:val="WW8Num2z2"/>
    <w:uiPriority w:val="99"/>
    <w:rsid w:val="00EE5ED2"/>
    <w:rPr>
      <w:rFonts w:ascii="Wingdings" w:hAnsi="Wingdings" w:cs="Wingdings"/>
    </w:rPr>
  </w:style>
  <w:style w:type="character" w:customStyle="1" w:styleId="WW8Num4z2">
    <w:name w:val="WW8Num4z2"/>
    <w:uiPriority w:val="99"/>
    <w:rsid w:val="00EE5ED2"/>
    <w:rPr>
      <w:rFonts w:ascii="Wingdings" w:hAnsi="Wingdings" w:cs="Wingdings"/>
    </w:rPr>
  </w:style>
  <w:style w:type="character" w:customStyle="1" w:styleId="WW8Num5z2">
    <w:name w:val="WW8Num5z2"/>
    <w:uiPriority w:val="99"/>
    <w:rsid w:val="00EE5ED2"/>
    <w:rPr>
      <w:rFonts w:ascii="Wingdings" w:hAnsi="Wingdings" w:cs="Wingdings"/>
    </w:rPr>
  </w:style>
  <w:style w:type="character" w:customStyle="1" w:styleId="WW8Num6z0">
    <w:name w:val="WW8Num6z0"/>
    <w:uiPriority w:val="99"/>
    <w:rsid w:val="00EE5ED2"/>
    <w:rPr>
      <w:rFonts w:ascii="Symbol" w:hAnsi="Symbol" w:cs="Symbol"/>
    </w:rPr>
  </w:style>
  <w:style w:type="character" w:customStyle="1" w:styleId="WW8Num6z1">
    <w:name w:val="WW8Num6z1"/>
    <w:uiPriority w:val="99"/>
    <w:rsid w:val="00EE5ED2"/>
    <w:rPr>
      <w:rFonts w:ascii="Courier New" w:hAnsi="Courier New" w:cs="Courier New"/>
    </w:rPr>
  </w:style>
  <w:style w:type="character" w:customStyle="1" w:styleId="WW8Num6z2">
    <w:name w:val="WW8Num6z2"/>
    <w:uiPriority w:val="99"/>
    <w:rsid w:val="00EE5ED2"/>
    <w:rPr>
      <w:rFonts w:ascii="Wingdings" w:hAnsi="Wingdings" w:cs="Wingdings"/>
    </w:rPr>
  </w:style>
  <w:style w:type="character" w:customStyle="1" w:styleId="1">
    <w:name w:val="Основной шрифт абзаца1"/>
    <w:uiPriority w:val="99"/>
    <w:rsid w:val="00EE5ED2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E5ED2"/>
    <w:rPr>
      <w:rFonts w:ascii="Times New Roman" w:hAnsi="Times New Roman" w:cs="Times New Roman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E5ED2"/>
    <w:rPr>
      <w:rFonts w:ascii="Times New Roman" w:hAnsi="Times New Roman" w:cs="Times New Roman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uiPriority w:val="99"/>
    <w:rsid w:val="00EE5ED2"/>
    <w:rPr>
      <w:rFonts w:ascii="Times New Roman" w:hAnsi="Times New Roman" w:cs="Times New Roman"/>
      <w:sz w:val="24"/>
      <w:szCs w:val="24"/>
      <w:u w:val="none"/>
    </w:rPr>
  </w:style>
  <w:style w:type="character" w:customStyle="1" w:styleId="20">
    <w:name w:val="Основной текст с отступом 2 Знак"/>
    <w:uiPriority w:val="99"/>
    <w:rsid w:val="00EE5ED2"/>
    <w:rPr>
      <w:sz w:val="24"/>
      <w:szCs w:val="24"/>
    </w:rPr>
  </w:style>
  <w:style w:type="character" w:customStyle="1" w:styleId="21">
    <w:name w:val="Основной текст с отступом 2 Знак1"/>
    <w:uiPriority w:val="99"/>
    <w:rsid w:val="00EE5ED2"/>
    <w:rPr>
      <w:sz w:val="24"/>
      <w:szCs w:val="24"/>
    </w:rPr>
  </w:style>
  <w:style w:type="character" w:customStyle="1" w:styleId="a3">
    <w:name w:val="Основной текст_"/>
    <w:uiPriority w:val="99"/>
    <w:rsid w:val="00EE5ED2"/>
    <w:rPr>
      <w:shd w:val="clear" w:color="auto" w:fill="FFFFFF"/>
    </w:rPr>
  </w:style>
  <w:style w:type="character" w:customStyle="1" w:styleId="22">
    <w:name w:val="Основной текст2"/>
    <w:uiPriority w:val="99"/>
    <w:rsid w:val="00EE5ED2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4">
    <w:name w:val="Основной текст + Полужирный"/>
    <w:uiPriority w:val="99"/>
    <w:rsid w:val="00EE5ED2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5">
    <w:name w:val="Основной текст + Курсив"/>
    <w:uiPriority w:val="99"/>
    <w:rsid w:val="00EE5ED2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6">
    <w:name w:val="Маркеры списка"/>
    <w:uiPriority w:val="99"/>
    <w:rsid w:val="00EE5ED2"/>
    <w:rPr>
      <w:rFonts w:ascii="OpenSymbol" w:eastAsia="Times New Roman" w:hAnsi="OpenSymbol" w:cs="OpenSymbol"/>
    </w:rPr>
  </w:style>
  <w:style w:type="character" w:customStyle="1" w:styleId="a7">
    <w:name w:val="Текст выноски Знак"/>
    <w:uiPriority w:val="99"/>
    <w:rsid w:val="00EE5ED2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8"/>
    <w:uiPriority w:val="99"/>
    <w:rsid w:val="00EE5ED2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styleId="a8">
    <w:name w:val="Body Text"/>
    <w:basedOn w:val="a"/>
    <w:link w:val="a9"/>
    <w:uiPriority w:val="99"/>
    <w:rsid w:val="00EE5ED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EE5ED2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List"/>
    <w:basedOn w:val="a8"/>
    <w:uiPriority w:val="99"/>
    <w:rsid w:val="00EE5ED2"/>
  </w:style>
  <w:style w:type="paragraph" w:customStyle="1" w:styleId="23">
    <w:name w:val="Название2"/>
    <w:basedOn w:val="a"/>
    <w:uiPriority w:val="99"/>
    <w:rsid w:val="00EE5ED2"/>
    <w:pPr>
      <w:suppressLineNumbers/>
      <w:spacing w:before="120" w:after="120"/>
    </w:pPr>
    <w:rPr>
      <w:i/>
      <w:iCs/>
    </w:rPr>
  </w:style>
  <w:style w:type="paragraph" w:customStyle="1" w:styleId="24">
    <w:name w:val="Указатель2"/>
    <w:basedOn w:val="a"/>
    <w:uiPriority w:val="99"/>
    <w:rsid w:val="00EE5ED2"/>
    <w:pPr>
      <w:suppressLineNumbers/>
    </w:pPr>
  </w:style>
  <w:style w:type="paragraph" w:customStyle="1" w:styleId="11">
    <w:name w:val="Название1"/>
    <w:basedOn w:val="a"/>
    <w:uiPriority w:val="99"/>
    <w:rsid w:val="00EE5ED2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EE5ED2"/>
    <w:pPr>
      <w:suppressLineNumbers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E5ED2"/>
    <w:pPr>
      <w:ind w:left="720" w:firstLine="700"/>
      <w:jc w:val="both"/>
    </w:pPr>
  </w:style>
  <w:style w:type="paragraph" w:customStyle="1" w:styleId="dash041e0431044b0447043d044b0439">
    <w:name w:val="dash041e_0431_044b_0447_043d_044b_0439"/>
    <w:basedOn w:val="a"/>
    <w:uiPriority w:val="99"/>
    <w:rsid w:val="00EE5ED2"/>
  </w:style>
  <w:style w:type="paragraph" w:customStyle="1" w:styleId="210">
    <w:name w:val="Основной текст с отступом 21"/>
    <w:basedOn w:val="a"/>
    <w:uiPriority w:val="99"/>
    <w:rsid w:val="00EE5ED2"/>
    <w:pPr>
      <w:spacing w:after="120" w:line="480" w:lineRule="auto"/>
      <w:ind w:left="283"/>
    </w:pPr>
  </w:style>
  <w:style w:type="paragraph" w:customStyle="1" w:styleId="4">
    <w:name w:val="Основной текст4"/>
    <w:basedOn w:val="a"/>
    <w:uiPriority w:val="99"/>
    <w:rsid w:val="00EE5ED2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paragraph" w:customStyle="1" w:styleId="ab">
    <w:name w:val="Содержимое таблицы"/>
    <w:basedOn w:val="a"/>
    <w:uiPriority w:val="99"/>
    <w:rsid w:val="00EE5ED2"/>
    <w:pPr>
      <w:suppressLineNumbers/>
    </w:pPr>
  </w:style>
  <w:style w:type="paragraph" w:customStyle="1" w:styleId="ac">
    <w:name w:val="Заголовок таблицы"/>
    <w:basedOn w:val="ab"/>
    <w:uiPriority w:val="99"/>
    <w:rsid w:val="00EE5ED2"/>
    <w:pPr>
      <w:jc w:val="center"/>
    </w:pPr>
    <w:rPr>
      <w:b/>
      <w:bCs/>
    </w:rPr>
  </w:style>
  <w:style w:type="paragraph" w:styleId="ad">
    <w:name w:val="Balloon Text"/>
    <w:basedOn w:val="a"/>
    <w:link w:val="13"/>
    <w:uiPriority w:val="99"/>
    <w:semiHidden/>
    <w:rsid w:val="00EE5ED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d"/>
    <w:uiPriority w:val="99"/>
    <w:locked/>
    <w:rsid w:val="00EE5ED2"/>
    <w:rPr>
      <w:rFonts w:ascii="Tahoma" w:hAnsi="Tahoma" w:cs="Tahoma"/>
      <w:sz w:val="16"/>
      <w:szCs w:val="16"/>
      <w:lang w:eastAsia="ar-SA" w:bidi="ar-SA"/>
    </w:rPr>
  </w:style>
  <w:style w:type="paragraph" w:customStyle="1" w:styleId="ae">
    <w:name w:val="Содержимое врезки"/>
    <w:basedOn w:val="a8"/>
    <w:uiPriority w:val="99"/>
    <w:rsid w:val="00EE5ED2"/>
  </w:style>
  <w:style w:type="paragraph" w:styleId="af">
    <w:name w:val="List Paragraph"/>
    <w:basedOn w:val="a"/>
    <w:uiPriority w:val="99"/>
    <w:qFormat/>
    <w:rsid w:val="00EE5ED2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14">
    <w:name w:val="Абзац списка1"/>
    <w:basedOn w:val="a"/>
    <w:uiPriority w:val="99"/>
    <w:rsid w:val="00EE5ED2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basedOn w:val="a0"/>
    <w:uiPriority w:val="99"/>
    <w:rsid w:val="00EE5ED2"/>
    <w:rPr>
      <w:color w:val="0000FF"/>
      <w:u w:val="single"/>
    </w:rPr>
  </w:style>
  <w:style w:type="table" w:styleId="af1">
    <w:name w:val="Table Grid"/>
    <w:basedOn w:val="a1"/>
    <w:locked/>
    <w:rsid w:val="00D829E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1"/>
    <w:uiPriority w:val="39"/>
    <w:rsid w:val="00DF23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433A86"/>
    <w:rPr>
      <w:rFonts w:asciiTheme="minorHAnsi" w:eastAsiaTheme="minorHAnsi" w:hAnsiTheme="minorHAnsi" w:cstheme="minorBidi"/>
      <w:lang w:eastAsia="en-US"/>
    </w:rPr>
  </w:style>
  <w:style w:type="paragraph" w:styleId="af3">
    <w:name w:val="header"/>
    <w:basedOn w:val="a"/>
    <w:link w:val="af4"/>
    <w:uiPriority w:val="99"/>
    <w:semiHidden/>
    <w:unhideWhenUsed/>
    <w:rsid w:val="00433A8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433A86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semiHidden/>
    <w:unhideWhenUsed/>
    <w:rsid w:val="00433A8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33A86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D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EE5ED2"/>
    <w:rPr>
      <w:rFonts w:ascii="Symbol" w:hAnsi="Symbol" w:cs="Symbol"/>
    </w:rPr>
  </w:style>
  <w:style w:type="character" w:customStyle="1" w:styleId="WW8Num1z1">
    <w:name w:val="WW8Num1z1"/>
    <w:uiPriority w:val="99"/>
    <w:rsid w:val="00EE5ED2"/>
    <w:rPr>
      <w:rFonts w:ascii="Courier New" w:hAnsi="Courier New" w:cs="Courier New"/>
    </w:rPr>
  </w:style>
  <w:style w:type="character" w:customStyle="1" w:styleId="WW8Num2z0">
    <w:name w:val="WW8Num2z0"/>
    <w:uiPriority w:val="99"/>
    <w:rsid w:val="00EE5ED2"/>
    <w:rPr>
      <w:rFonts w:ascii="Symbol" w:hAnsi="Symbol" w:cs="Symbol"/>
    </w:rPr>
  </w:style>
  <w:style w:type="character" w:customStyle="1" w:styleId="WW8Num2z1">
    <w:name w:val="WW8Num2z1"/>
    <w:uiPriority w:val="99"/>
    <w:rsid w:val="00EE5ED2"/>
    <w:rPr>
      <w:rFonts w:ascii="Courier New" w:hAnsi="Courier New" w:cs="Courier New"/>
    </w:rPr>
  </w:style>
  <w:style w:type="character" w:customStyle="1" w:styleId="WW8Num3z0">
    <w:name w:val="WW8Num3z0"/>
    <w:uiPriority w:val="99"/>
    <w:rsid w:val="00EE5ED2"/>
    <w:rPr>
      <w:rFonts w:ascii="Symbol" w:hAnsi="Symbol" w:cs="Symbol"/>
    </w:rPr>
  </w:style>
  <w:style w:type="character" w:customStyle="1" w:styleId="WW8Num3z1">
    <w:name w:val="WW8Num3z1"/>
    <w:uiPriority w:val="99"/>
    <w:rsid w:val="00EE5ED2"/>
    <w:rPr>
      <w:rFonts w:ascii="OpenSymbol" w:eastAsia="Times New Roman" w:cs="OpenSymbol"/>
    </w:rPr>
  </w:style>
  <w:style w:type="character" w:customStyle="1" w:styleId="WW8Num4z0">
    <w:name w:val="WW8Num4z0"/>
    <w:uiPriority w:val="99"/>
    <w:rsid w:val="00EE5ED2"/>
    <w:rPr>
      <w:rFonts w:ascii="Symbol" w:hAnsi="Symbol" w:cs="Symbol"/>
    </w:rPr>
  </w:style>
  <w:style w:type="character" w:customStyle="1" w:styleId="WW8Num4z1">
    <w:name w:val="WW8Num4z1"/>
    <w:uiPriority w:val="99"/>
    <w:rsid w:val="00EE5ED2"/>
    <w:rPr>
      <w:rFonts w:ascii="Courier New" w:hAnsi="Courier New" w:cs="Courier New"/>
    </w:rPr>
  </w:style>
  <w:style w:type="character" w:customStyle="1" w:styleId="WW8Num5z0">
    <w:name w:val="WW8Num5z0"/>
    <w:uiPriority w:val="99"/>
    <w:rsid w:val="00EE5ED2"/>
    <w:rPr>
      <w:rFonts w:ascii="Symbol" w:hAnsi="Symbol" w:cs="Symbol"/>
    </w:rPr>
  </w:style>
  <w:style w:type="character" w:customStyle="1" w:styleId="WW8Num5z1">
    <w:name w:val="WW8Num5z1"/>
    <w:uiPriority w:val="99"/>
    <w:rsid w:val="00EE5ED2"/>
    <w:rPr>
      <w:rFonts w:ascii="Courier New" w:hAnsi="Courier New" w:cs="Courier New"/>
    </w:rPr>
  </w:style>
  <w:style w:type="character" w:customStyle="1" w:styleId="WW8Num7z0">
    <w:name w:val="WW8Num7z0"/>
    <w:uiPriority w:val="99"/>
    <w:rsid w:val="00EE5ED2"/>
    <w:rPr>
      <w:rFonts w:ascii="Symbol" w:hAnsi="Symbol" w:cs="Symbol"/>
    </w:rPr>
  </w:style>
  <w:style w:type="character" w:customStyle="1" w:styleId="WW8Num7z1">
    <w:name w:val="WW8Num7z1"/>
    <w:uiPriority w:val="99"/>
    <w:rsid w:val="00EE5ED2"/>
    <w:rPr>
      <w:rFonts w:ascii="Courier New" w:hAnsi="Courier New" w:cs="Courier New"/>
    </w:rPr>
  </w:style>
  <w:style w:type="character" w:customStyle="1" w:styleId="WW8Num7z2">
    <w:name w:val="WW8Num7z2"/>
    <w:uiPriority w:val="99"/>
    <w:rsid w:val="00EE5ED2"/>
    <w:rPr>
      <w:rFonts w:ascii="Wingdings" w:hAnsi="Wingdings" w:cs="Wingdings"/>
    </w:rPr>
  </w:style>
  <w:style w:type="character" w:customStyle="1" w:styleId="WW8Num8z0">
    <w:name w:val="WW8Num8z0"/>
    <w:uiPriority w:val="99"/>
    <w:rsid w:val="00EE5ED2"/>
    <w:rPr>
      <w:rFonts w:ascii="Symbol" w:hAnsi="Symbol" w:cs="Symbol"/>
    </w:rPr>
  </w:style>
  <w:style w:type="character" w:customStyle="1" w:styleId="WW8Num8z1">
    <w:name w:val="WW8Num8z1"/>
    <w:uiPriority w:val="99"/>
    <w:rsid w:val="00EE5ED2"/>
    <w:rPr>
      <w:rFonts w:ascii="Courier New" w:hAnsi="Courier New" w:cs="Courier New"/>
    </w:rPr>
  </w:style>
  <w:style w:type="character" w:customStyle="1" w:styleId="WW8Num8z2">
    <w:name w:val="WW8Num8z2"/>
    <w:uiPriority w:val="99"/>
    <w:rsid w:val="00EE5ED2"/>
    <w:rPr>
      <w:rFonts w:ascii="Wingdings" w:hAnsi="Wingdings" w:cs="Wingdings"/>
    </w:rPr>
  </w:style>
  <w:style w:type="character" w:customStyle="1" w:styleId="2">
    <w:name w:val="Основной шрифт абзаца2"/>
    <w:uiPriority w:val="99"/>
    <w:rsid w:val="00EE5ED2"/>
  </w:style>
  <w:style w:type="character" w:customStyle="1" w:styleId="WW8Num1z2">
    <w:name w:val="WW8Num1z2"/>
    <w:uiPriority w:val="99"/>
    <w:rsid w:val="00EE5ED2"/>
    <w:rPr>
      <w:rFonts w:ascii="Wingdings" w:hAnsi="Wingdings" w:cs="Wingdings"/>
    </w:rPr>
  </w:style>
  <w:style w:type="character" w:customStyle="1" w:styleId="WW8Num2z2">
    <w:name w:val="WW8Num2z2"/>
    <w:uiPriority w:val="99"/>
    <w:rsid w:val="00EE5ED2"/>
    <w:rPr>
      <w:rFonts w:ascii="Wingdings" w:hAnsi="Wingdings" w:cs="Wingdings"/>
    </w:rPr>
  </w:style>
  <w:style w:type="character" w:customStyle="1" w:styleId="WW8Num4z2">
    <w:name w:val="WW8Num4z2"/>
    <w:uiPriority w:val="99"/>
    <w:rsid w:val="00EE5ED2"/>
    <w:rPr>
      <w:rFonts w:ascii="Wingdings" w:hAnsi="Wingdings" w:cs="Wingdings"/>
    </w:rPr>
  </w:style>
  <w:style w:type="character" w:customStyle="1" w:styleId="WW8Num5z2">
    <w:name w:val="WW8Num5z2"/>
    <w:uiPriority w:val="99"/>
    <w:rsid w:val="00EE5ED2"/>
    <w:rPr>
      <w:rFonts w:ascii="Wingdings" w:hAnsi="Wingdings" w:cs="Wingdings"/>
    </w:rPr>
  </w:style>
  <w:style w:type="character" w:customStyle="1" w:styleId="WW8Num6z0">
    <w:name w:val="WW8Num6z0"/>
    <w:uiPriority w:val="99"/>
    <w:rsid w:val="00EE5ED2"/>
    <w:rPr>
      <w:rFonts w:ascii="Symbol" w:hAnsi="Symbol" w:cs="Symbol"/>
    </w:rPr>
  </w:style>
  <w:style w:type="character" w:customStyle="1" w:styleId="WW8Num6z1">
    <w:name w:val="WW8Num6z1"/>
    <w:uiPriority w:val="99"/>
    <w:rsid w:val="00EE5ED2"/>
    <w:rPr>
      <w:rFonts w:ascii="Courier New" w:hAnsi="Courier New" w:cs="Courier New"/>
    </w:rPr>
  </w:style>
  <w:style w:type="character" w:customStyle="1" w:styleId="WW8Num6z2">
    <w:name w:val="WW8Num6z2"/>
    <w:uiPriority w:val="99"/>
    <w:rsid w:val="00EE5ED2"/>
    <w:rPr>
      <w:rFonts w:ascii="Wingdings" w:hAnsi="Wingdings" w:cs="Wingdings"/>
    </w:rPr>
  </w:style>
  <w:style w:type="character" w:customStyle="1" w:styleId="1">
    <w:name w:val="Основной шрифт абзаца1"/>
    <w:uiPriority w:val="99"/>
    <w:rsid w:val="00EE5ED2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E5ED2"/>
    <w:rPr>
      <w:rFonts w:ascii="Times New Roman" w:hAnsi="Times New Roman" w:cs="Times New Roman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E5ED2"/>
    <w:rPr>
      <w:rFonts w:ascii="Times New Roman" w:hAnsi="Times New Roman" w:cs="Times New Roman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uiPriority w:val="99"/>
    <w:rsid w:val="00EE5ED2"/>
    <w:rPr>
      <w:rFonts w:ascii="Times New Roman" w:hAnsi="Times New Roman" w:cs="Times New Roman"/>
      <w:sz w:val="24"/>
      <w:szCs w:val="24"/>
      <w:u w:val="none"/>
    </w:rPr>
  </w:style>
  <w:style w:type="character" w:customStyle="1" w:styleId="20">
    <w:name w:val="Основной текст с отступом 2 Знак"/>
    <w:uiPriority w:val="99"/>
    <w:rsid w:val="00EE5ED2"/>
    <w:rPr>
      <w:sz w:val="24"/>
      <w:szCs w:val="24"/>
    </w:rPr>
  </w:style>
  <w:style w:type="character" w:customStyle="1" w:styleId="21">
    <w:name w:val="Основной текст с отступом 2 Знак1"/>
    <w:uiPriority w:val="99"/>
    <w:rsid w:val="00EE5ED2"/>
    <w:rPr>
      <w:sz w:val="24"/>
      <w:szCs w:val="24"/>
    </w:rPr>
  </w:style>
  <w:style w:type="character" w:customStyle="1" w:styleId="a3">
    <w:name w:val="Основной текст_"/>
    <w:uiPriority w:val="99"/>
    <w:rsid w:val="00EE5ED2"/>
    <w:rPr>
      <w:shd w:val="clear" w:color="auto" w:fill="FFFFFF"/>
    </w:rPr>
  </w:style>
  <w:style w:type="character" w:customStyle="1" w:styleId="22">
    <w:name w:val="Основной текст2"/>
    <w:uiPriority w:val="99"/>
    <w:rsid w:val="00EE5ED2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4">
    <w:name w:val="Основной текст + Полужирный"/>
    <w:uiPriority w:val="99"/>
    <w:rsid w:val="00EE5ED2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5">
    <w:name w:val="Основной текст + Курсив"/>
    <w:uiPriority w:val="99"/>
    <w:rsid w:val="00EE5ED2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6">
    <w:name w:val="Маркеры списка"/>
    <w:uiPriority w:val="99"/>
    <w:rsid w:val="00EE5ED2"/>
    <w:rPr>
      <w:rFonts w:ascii="OpenSymbol" w:eastAsia="Times New Roman" w:hAnsi="OpenSymbol" w:cs="OpenSymbol"/>
    </w:rPr>
  </w:style>
  <w:style w:type="character" w:customStyle="1" w:styleId="a7">
    <w:name w:val="Текст выноски Знак"/>
    <w:uiPriority w:val="99"/>
    <w:rsid w:val="00EE5ED2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8"/>
    <w:uiPriority w:val="99"/>
    <w:rsid w:val="00EE5ED2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styleId="a8">
    <w:name w:val="Body Text"/>
    <w:basedOn w:val="a"/>
    <w:link w:val="a9"/>
    <w:uiPriority w:val="99"/>
    <w:rsid w:val="00EE5ED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EE5ED2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List"/>
    <w:basedOn w:val="a8"/>
    <w:uiPriority w:val="99"/>
    <w:rsid w:val="00EE5ED2"/>
  </w:style>
  <w:style w:type="paragraph" w:customStyle="1" w:styleId="23">
    <w:name w:val="Название2"/>
    <w:basedOn w:val="a"/>
    <w:uiPriority w:val="99"/>
    <w:rsid w:val="00EE5ED2"/>
    <w:pPr>
      <w:suppressLineNumbers/>
      <w:spacing w:before="120" w:after="120"/>
    </w:pPr>
    <w:rPr>
      <w:i/>
      <w:iCs/>
    </w:rPr>
  </w:style>
  <w:style w:type="paragraph" w:customStyle="1" w:styleId="24">
    <w:name w:val="Указатель2"/>
    <w:basedOn w:val="a"/>
    <w:uiPriority w:val="99"/>
    <w:rsid w:val="00EE5ED2"/>
    <w:pPr>
      <w:suppressLineNumbers/>
    </w:pPr>
  </w:style>
  <w:style w:type="paragraph" w:customStyle="1" w:styleId="11">
    <w:name w:val="Название1"/>
    <w:basedOn w:val="a"/>
    <w:uiPriority w:val="99"/>
    <w:rsid w:val="00EE5ED2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EE5ED2"/>
    <w:pPr>
      <w:suppressLineNumbers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E5ED2"/>
    <w:pPr>
      <w:ind w:left="720" w:firstLine="700"/>
      <w:jc w:val="both"/>
    </w:pPr>
  </w:style>
  <w:style w:type="paragraph" w:customStyle="1" w:styleId="dash041e0431044b0447043d044b0439">
    <w:name w:val="dash041e_0431_044b_0447_043d_044b_0439"/>
    <w:basedOn w:val="a"/>
    <w:uiPriority w:val="99"/>
    <w:rsid w:val="00EE5ED2"/>
  </w:style>
  <w:style w:type="paragraph" w:customStyle="1" w:styleId="210">
    <w:name w:val="Основной текст с отступом 21"/>
    <w:basedOn w:val="a"/>
    <w:uiPriority w:val="99"/>
    <w:rsid w:val="00EE5ED2"/>
    <w:pPr>
      <w:spacing w:after="120" w:line="480" w:lineRule="auto"/>
      <w:ind w:left="283"/>
    </w:pPr>
  </w:style>
  <w:style w:type="paragraph" w:customStyle="1" w:styleId="4">
    <w:name w:val="Основной текст4"/>
    <w:basedOn w:val="a"/>
    <w:uiPriority w:val="99"/>
    <w:rsid w:val="00EE5ED2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paragraph" w:customStyle="1" w:styleId="ab">
    <w:name w:val="Содержимое таблицы"/>
    <w:basedOn w:val="a"/>
    <w:uiPriority w:val="99"/>
    <w:rsid w:val="00EE5ED2"/>
    <w:pPr>
      <w:suppressLineNumbers/>
    </w:pPr>
  </w:style>
  <w:style w:type="paragraph" w:customStyle="1" w:styleId="ac">
    <w:name w:val="Заголовок таблицы"/>
    <w:basedOn w:val="ab"/>
    <w:uiPriority w:val="99"/>
    <w:rsid w:val="00EE5ED2"/>
    <w:pPr>
      <w:jc w:val="center"/>
    </w:pPr>
    <w:rPr>
      <w:b/>
      <w:bCs/>
    </w:rPr>
  </w:style>
  <w:style w:type="paragraph" w:styleId="ad">
    <w:name w:val="Balloon Text"/>
    <w:basedOn w:val="a"/>
    <w:link w:val="13"/>
    <w:uiPriority w:val="99"/>
    <w:semiHidden/>
    <w:rsid w:val="00EE5ED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d"/>
    <w:uiPriority w:val="99"/>
    <w:locked/>
    <w:rsid w:val="00EE5ED2"/>
    <w:rPr>
      <w:rFonts w:ascii="Tahoma" w:hAnsi="Tahoma" w:cs="Tahoma"/>
      <w:sz w:val="16"/>
      <w:szCs w:val="16"/>
      <w:lang w:eastAsia="ar-SA" w:bidi="ar-SA"/>
    </w:rPr>
  </w:style>
  <w:style w:type="paragraph" w:customStyle="1" w:styleId="ae">
    <w:name w:val="Содержимое врезки"/>
    <w:basedOn w:val="a8"/>
    <w:uiPriority w:val="99"/>
    <w:rsid w:val="00EE5ED2"/>
  </w:style>
  <w:style w:type="paragraph" w:styleId="af">
    <w:name w:val="List Paragraph"/>
    <w:basedOn w:val="a"/>
    <w:uiPriority w:val="99"/>
    <w:qFormat/>
    <w:rsid w:val="00EE5ED2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14">
    <w:name w:val="Абзац списка1"/>
    <w:basedOn w:val="a"/>
    <w:uiPriority w:val="99"/>
    <w:rsid w:val="00EE5ED2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basedOn w:val="a0"/>
    <w:uiPriority w:val="99"/>
    <w:rsid w:val="00EE5ED2"/>
    <w:rPr>
      <w:color w:val="0000FF"/>
      <w:u w:val="single"/>
    </w:rPr>
  </w:style>
  <w:style w:type="table" w:styleId="af1">
    <w:name w:val="Table Grid"/>
    <w:basedOn w:val="a1"/>
    <w:locked/>
    <w:rsid w:val="00D829E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1"/>
    <w:uiPriority w:val="39"/>
    <w:rsid w:val="00DF239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2023-09-19T19:10:00Z</dcterms:created>
  <dcterms:modified xsi:type="dcterms:W3CDTF">2023-09-26T13:28:00Z</dcterms:modified>
</cp:coreProperties>
</file>